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D9335">
      <w:pPr>
        <w:pStyle w:val="58"/>
        <w:rPr>
          <w:rFonts w:hint="eastAsia" w:ascii="宋体" w:hAnsi="宋体" w:eastAsia="宋体" w:cs="宋体"/>
          <w:b/>
          <w:bCs/>
          <w:snapToGrid w:val="0"/>
          <w:kern w:val="0"/>
          <w:sz w:val="24"/>
          <w:szCs w:val="24"/>
          <w:highlight w:val="none"/>
          <w:u w:val="none"/>
          <w:lang w:val="en-US" w:eastAsia="zh-CN" w:bidi="ar-SA"/>
        </w:rPr>
      </w:pPr>
      <w:bookmarkStart w:id="3" w:name="_GoBack"/>
      <w:bookmarkEnd w:id="3"/>
      <w:bookmarkStart w:id="0" w:name="_Hlk38570067"/>
      <w:bookmarkEnd w:id="0"/>
      <w:bookmarkStart w:id="1" w:name="_Hlk127283100"/>
      <w:bookmarkEnd w:id="1"/>
      <w:r>
        <w:rPr>
          <w:rFonts w:hint="eastAsia" w:ascii="宋体" w:hAnsi="宋体" w:eastAsia="宋体" w:cs="宋体"/>
          <w:b/>
          <w:bCs/>
          <w:snapToGrid w:val="0"/>
          <w:kern w:val="0"/>
          <w:sz w:val="24"/>
          <w:szCs w:val="24"/>
          <w:highlight w:val="none"/>
          <w:u w:val="none"/>
          <w:lang w:val="en-US" w:eastAsia="zh-CN" w:bidi="ar-SA"/>
        </w:rPr>
        <w:t>附件一：货物需求一览表</w:t>
      </w:r>
    </w:p>
    <w:p w14:paraId="3719CD8E">
      <w:pPr>
        <w:pStyle w:val="58"/>
        <w:rPr>
          <w:rFonts w:hint="eastAsia" w:ascii="宋体" w:hAnsi="宋体" w:eastAsia="宋体" w:cs="宋体"/>
          <w:b/>
          <w:bCs/>
          <w:snapToGrid w:val="0"/>
          <w:kern w:val="0"/>
          <w:sz w:val="24"/>
          <w:szCs w:val="24"/>
          <w:highlight w:val="none"/>
          <w:u w:val="none"/>
          <w:lang w:val="en-US" w:eastAsia="zh-CN" w:bidi="ar-SA"/>
        </w:rPr>
      </w:pPr>
    </w:p>
    <w:tbl>
      <w:tblPr>
        <w:tblStyle w:val="47"/>
        <w:tblW w:w="100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9"/>
        <w:gridCol w:w="1100"/>
        <w:gridCol w:w="1100"/>
        <w:gridCol w:w="1100"/>
        <w:gridCol w:w="1100"/>
        <w:gridCol w:w="1100"/>
        <w:gridCol w:w="1215"/>
        <w:gridCol w:w="1100"/>
        <w:gridCol w:w="1100"/>
      </w:tblGrid>
      <w:tr w14:paraId="3EF70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14:paraId="750FC2B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序号</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4F578D36">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snapToGrid w:val="0"/>
                <w:color w:val="000000"/>
                <w:kern w:val="0"/>
                <w:sz w:val="24"/>
                <w:szCs w:val="24"/>
                <w:u w:val="none"/>
                <w:lang w:val="en-US" w:eastAsia="zh-CN" w:bidi="ar"/>
              </w:rPr>
              <w:t>标段</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5879F91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标段名称</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06A4C7D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数量</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63C7AB5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单位</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209035D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单价最高限价（元）</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2E3921F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合计（元）</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351765A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交货时间</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47037C0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交货地点</w:t>
            </w:r>
          </w:p>
        </w:tc>
      </w:tr>
      <w:tr w14:paraId="10C6F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7" w:hRule="atLeast"/>
        </w:trPr>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14:paraId="79EE2D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237F7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一标段</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09F7D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大型蓝图机</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7152A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6E5DBA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187EBF3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600000</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C6D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600000</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50F3E1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自合同签订之日起30日内交货</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63CC52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采购人指定地点</w:t>
            </w:r>
          </w:p>
        </w:tc>
      </w:tr>
    </w:tbl>
    <w:p w14:paraId="043D062E">
      <w:pPr>
        <w:pStyle w:val="58"/>
        <w:rPr>
          <w:rFonts w:hint="eastAsia" w:ascii="宋体" w:hAnsi="宋体" w:eastAsia="宋体" w:cs="宋体"/>
          <w:b/>
          <w:bCs/>
          <w:snapToGrid w:val="0"/>
          <w:kern w:val="0"/>
          <w:sz w:val="24"/>
          <w:szCs w:val="24"/>
          <w:highlight w:val="none"/>
          <w:u w:val="none"/>
          <w:lang w:val="en-US" w:eastAsia="zh-CN" w:bidi="ar-SA"/>
        </w:rPr>
      </w:pPr>
    </w:p>
    <w:p w14:paraId="633F6CD6">
      <w:pPr>
        <w:pStyle w:val="58"/>
        <w:jc w:val="left"/>
        <w:rPr>
          <w:rFonts w:hint="default"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注:</w:t>
      </w:r>
    </w:p>
    <w:p w14:paraId="6647FDEB">
      <w:pPr>
        <w:pStyle w:val="58"/>
        <w:jc w:val="left"/>
        <w:rPr>
          <w:rFonts w:hint="eastAsia" w:ascii="宋体" w:hAnsi="宋体" w:eastAsia="宋体" w:cs="宋体"/>
          <w:b/>
          <w:bCs/>
          <w:snapToGrid w:val="0"/>
          <w:kern w:val="0"/>
          <w:sz w:val="21"/>
          <w:szCs w:val="21"/>
          <w:highlight w:val="none"/>
          <w:u w:val="none"/>
          <w:lang w:val="en-US" w:eastAsia="zh-CN" w:bidi="ar-SA"/>
        </w:rPr>
      </w:pPr>
    </w:p>
    <w:p w14:paraId="1C1C2C6B">
      <w:pPr>
        <w:adjustRightInd w:val="0"/>
        <w:snapToGrid w:val="0"/>
        <w:spacing w:line="360" w:lineRule="auto"/>
        <w:jc w:val="left"/>
        <w:rPr>
          <w:rFonts w:hint="eastAsia" w:ascii="宋体" w:hAnsi="宋体" w:eastAsia="宋体" w:cs="宋体"/>
          <w:b/>
          <w:bCs/>
          <w:snapToGrid w:val="0"/>
          <w:color w:val="000000"/>
          <w:kern w:val="0"/>
          <w:sz w:val="28"/>
          <w:szCs w:val="28"/>
          <w:highlight w:val="none"/>
          <w:lang w:bidi="ar"/>
        </w:rPr>
        <w:sectPr>
          <w:headerReference r:id="rId3" w:type="default"/>
          <w:footerReference r:id="rId4" w:type="default"/>
          <w:pgSz w:w="11905" w:h="16838"/>
          <w:pgMar w:top="822" w:right="1083" w:bottom="1440" w:left="1083" w:header="0" w:footer="901" w:gutter="0"/>
          <w:pgNumType w:fmt="decimal"/>
          <w:cols w:space="0" w:num="1"/>
          <w:rtlGutter w:val="0"/>
          <w:docGrid w:linePitch="312" w:charSpace="0"/>
        </w:sectPr>
      </w:pPr>
      <w:r>
        <w:rPr>
          <w:rFonts w:hint="eastAsia" w:ascii="宋体" w:hAnsi="宋体" w:eastAsia="宋体" w:cs="宋体"/>
          <w:b/>
          <w:bCs/>
          <w:i w:val="0"/>
          <w:iCs w:val="0"/>
          <w:color w:val="000000"/>
          <w:kern w:val="0"/>
          <w:sz w:val="21"/>
          <w:szCs w:val="21"/>
          <w:highlight w:val="none"/>
          <w:u w:val="none"/>
          <w:lang w:val="en-US" w:eastAsia="zh-CN" w:bidi="ar"/>
        </w:rPr>
        <w:t>1、</w:t>
      </w:r>
      <w:r>
        <w:rPr>
          <w:rFonts w:hint="eastAsia" w:ascii="宋体" w:hAnsi="宋体" w:eastAsia="宋体" w:cs="宋体"/>
          <w:b/>
          <w:bCs/>
          <w:sz w:val="24"/>
          <w:szCs w:val="24"/>
          <w:highlight w:val="none"/>
          <w:lang w:val="en-US" w:eastAsia="zh-CN"/>
        </w:rPr>
        <w:t>本项目</w:t>
      </w:r>
      <w:r>
        <w:rPr>
          <w:rFonts w:hint="eastAsia" w:ascii="宋体" w:hAnsi="宋体" w:eastAsia="宋体" w:cs="宋体"/>
          <w:b/>
          <w:bCs/>
          <w:sz w:val="24"/>
          <w:szCs w:val="24"/>
          <w:highlight w:val="none"/>
          <w:lang w:eastAsia="zh-CN"/>
        </w:rPr>
        <w:t>设置最高限价，</w:t>
      </w:r>
      <w:r>
        <w:rPr>
          <w:rFonts w:hint="eastAsia" w:ascii="宋体" w:hAnsi="宋体" w:eastAsia="宋体" w:cs="宋体"/>
          <w:b/>
          <w:bCs/>
          <w:sz w:val="24"/>
          <w:szCs w:val="24"/>
          <w:highlight w:val="none"/>
          <w:lang w:val="en-US" w:eastAsia="zh-CN"/>
        </w:rPr>
        <w:t>投标人</w:t>
      </w:r>
      <w:r>
        <w:rPr>
          <w:rFonts w:hint="eastAsia" w:ascii="宋体" w:hAnsi="宋体" w:eastAsia="宋体" w:cs="宋体"/>
          <w:b/>
          <w:bCs/>
          <w:sz w:val="24"/>
          <w:szCs w:val="24"/>
          <w:highlight w:val="none"/>
          <w:lang w:eastAsia="zh-CN"/>
        </w:rPr>
        <w:t>的投标报价超出最高限价，评标委员会将否决其投标。</w:t>
      </w:r>
    </w:p>
    <w:p w14:paraId="0594138C">
      <w:pPr>
        <w:pStyle w:val="46"/>
        <w:ind w:left="0" w:leftChars="0" w:firstLine="0" w:firstLineChars="0"/>
        <w:jc w:val="center"/>
        <w:rPr>
          <w:rFonts w:hint="eastAsia" w:ascii="宋体" w:hAnsi="宋体" w:eastAsia="宋体" w:cs="宋体"/>
          <w:b/>
          <w:bCs/>
          <w:snapToGrid w:val="0"/>
          <w:color w:val="000000"/>
          <w:kern w:val="0"/>
          <w:sz w:val="28"/>
          <w:szCs w:val="28"/>
          <w:highlight w:val="none"/>
          <w:lang w:bidi="ar"/>
        </w:rPr>
      </w:pPr>
    </w:p>
    <w:p w14:paraId="2B4A9028">
      <w:pPr>
        <w:pStyle w:val="46"/>
        <w:ind w:left="0" w:leftChars="0" w:firstLine="0" w:firstLineChars="0"/>
        <w:rPr>
          <w:rFonts w:hint="eastAsia" w:ascii="宋体" w:hAnsi="宋体" w:eastAsia="宋体" w:cs="宋体"/>
          <w:b/>
          <w:bCs/>
          <w:kern w:val="2"/>
          <w:sz w:val="28"/>
          <w:szCs w:val="28"/>
          <w:highlight w:val="none"/>
          <w:lang w:val="en-US" w:eastAsia="zh-CN" w:bidi="ar-SA"/>
        </w:rPr>
      </w:pPr>
    </w:p>
    <w:p w14:paraId="7A03CED0">
      <w:pPr>
        <w:pStyle w:val="46"/>
        <w:ind w:left="0" w:leftChars="0" w:firstLine="0" w:firstLineChars="0"/>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附件二：</w:t>
      </w:r>
    </w:p>
    <w:p w14:paraId="5BD991BA">
      <w:pPr>
        <w:spacing w:line="360" w:lineRule="auto"/>
        <w:jc w:val="center"/>
        <w:rPr>
          <w:rFonts w:hint="eastAsia" w:ascii="宋体" w:hAnsi="宋体" w:eastAsia="宋体" w:cs="宋体"/>
          <w:b/>
          <w:bCs/>
          <w:sz w:val="32"/>
          <w:szCs w:val="32"/>
          <w:highlight w:val="none"/>
        </w:rPr>
      </w:pPr>
      <w:bookmarkStart w:id="2" w:name="_Toc4792"/>
      <w:r>
        <w:rPr>
          <w:rFonts w:hint="eastAsia" w:ascii="宋体" w:hAnsi="宋体" w:eastAsia="宋体" w:cs="宋体"/>
          <w:b/>
          <w:bCs/>
          <w:sz w:val="32"/>
          <w:szCs w:val="32"/>
          <w:highlight w:val="none"/>
        </w:rPr>
        <w:t>法定代表人（单位负责人）身份证明</w:t>
      </w:r>
    </w:p>
    <w:p w14:paraId="79BFA461">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（适用于无委托代理人的情况）</w:t>
      </w:r>
    </w:p>
    <w:p w14:paraId="46081932">
      <w:pPr>
        <w:spacing w:line="360" w:lineRule="auto"/>
        <w:rPr>
          <w:rFonts w:hint="eastAsia" w:ascii="宋体" w:hAnsi="宋体" w:eastAsia="宋体" w:cs="宋体"/>
          <w:sz w:val="24"/>
          <w:szCs w:val="24"/>
          <w:highlight w:val="none"/>
        </w:rPr>
      </w:pPr>
    </w:p>
    <w:p w14:paraId="2EE832CD">
      <w:pPr>
        <w:spacing w:line="360" w:lineRule="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投标人名称：</w:t>
      </w:r>
      <w:r>
        <w:rPr>
          <w:rFonts w:hint="eastAsia" w:ascii="宋体" w:hAnsi="宋体" w:eastAsia="宋体" w:cs="宋体"/>
          <w:sz w:val="24"/>
          <w:szCs w:val="24"/>
          <w:highlight w:val="none"/>
          <w:u w:val="single"/>
          <w:lang w:val="en-US" w:eastAsia="zh-CN"/>
        </w:rPr>
        <w:t xml:space="preserve">          </w:t>
      </w:r>
    </w:p>
    <w:p w14:paraId="7AC5FEC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ab/>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ab/>
      </w:r>
    </w:p>
    <w:p w14:paraId="10A3D07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（投标人名称）的法定代表人（单位负责人）。</w:t>
      </w:r>
    </w:p>
    <w:p w14:paraId="1228C00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54A022B7">
      <w:pPr>
        <w:spacing w:line="360" w:lineRule="auto"/>
        <w:rPr>
          <w:rFonts w:hint="eastAsia" w:ascii="宋体" w:hAnsi="宋体" w:eastAsia="宋体" w:cs="宋体"/>
          <w:sz w:val="24"/>
          <w:szCs w:val="24"/>
          <w:highlight w:val="none"/>
        </w:rPr>
      </w:pPr>
    </w:p>
    <w:p w14:paraId="4DC23B1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附：法定代表人（单位负责人）身份证正反面复印件。</w:t>
      </w:r>
    </w:p>
    <w:p w14:paraId="04E629F9">
      <w:pPr>
        <w:spacing w:line="360" w:lineRule="auto"/>
        <w:rPr>
          <w:rFonts w:hint="eastAsia" w:ascii="宋体" w:hAnsi="宋体" w:eastAsia="宋体" w:cs="宋体"/>
          <w:sz w:val="24"/>
          <w:szCs w:val="24"/>
          <w:highlight w:val="none"/>
        </w:rPr>
      </w:pPr>
    </w:p>
    <w:p w14:paraId="4A7DEDA9">
      <w:pPr>
        <w:spacing w:line="360" w:lineRule="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2691130</wp:posOffset>
                </wp:positionH>
                <wp:positionV relativeFrom="paragraph">
                  <wp:posOffset>108585</wp:posOffset>
                </wp:positionV>
                <wp:extent cx="2371725" cy="1381125"/>
                <wp:effectExtent l="5080" t="4445" r="15875" b="16510"/>
                <wp:wrapNone/>
                <wp:docPr id="48" name="圆角矩形 48"/>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00000"/>
                          </a:solidFill>
                          <a:prstDash val="dash"/>
                          <a:headEnd type="none" w="med" len="med"/>
                          <a:tailEnd type="none" w="med" len="med"/>
                        </a:ln>
                      </wps:spPr>
                      <wps:txbx>
                        <w:txbxContent>
                          <w:p w14:paraId="41747221"/>
                          <w:p w14:paraId="501FDA08">
                            <w:pPr>
                              <w:jc w:val="center"/>
                              <w:rPr>
                                <w:rFonts w:hint="eastAsia" w:ascii="宋体" w:hAnsi="宋体" w:eastAsia="宋体" w:cs="宋体"/>
                              </w:rPr>
                            </w:pPr>
                            <w:r>
                              <w:rPr>
                                <w:rFonts w:hint="eastAsia" w:ascii="宋体" w:hAnsi="宋体" w:eastAsia="宋体" w:cs="宋体"/>
                                <w:szCs w:val="20"/>
                              </w:rPr>
                              <w:t>身份证国徽页</w:t>
                            </w:r>
                          </w:p>
                        </w:txbxContent>
                      </wps:txbx>
                      <wps:bodyPr upright="1"/>
                    </wps:wsp>
                  </a:graphicData>
                </a:graphic>
              </wp:anchor>
            </w:drawing>
          </mc:Choice>
          <mc:Fallback>
            <w:pict>
              <v:roundrect id="_x0000_s1026" o:spid="_x0000_s1026" o:spt="2" style="position:absolute;left:0pt;margin-left:211.9pt;margin-top:8.55pt;height:108.75pt;width:186.75pt;z-index:251660288;mso-width-relative:page;mso-height-relative:page;" fillcolor="#FFFFFF" filled="t" stroked="t" coordsize="21600,21600" arcsize="0.166666666666667" o:gfxdata="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o1+IfaAAAACgEAAA8AAAAAAAAAAQAgAAAAIgAAAGRycy9kb3ducmV2LnhtbFBLAQIUABQAAAAI&#10;AIdO4kD9CcudJAIAAFgEAAAOAAAAAAAAAAEAIAAAACkBAABkcnMvZTJvRG9jLnhtbFBLBQYAAAAA&#10;BgAGAFkBAAC/BQAAAAA=&#10;">
                <v:fill on="t" focussize="0,0"/>
                <v:stroke color="#000000" joinstyle="round" dashstyle="dash"/>
                <v:imagedata o:title=""/>
                <o:lock v:ext="edit" aspectratio="f"/>
                <v:textbox>
                  <w:txbxContent>
                    <w:p w14:paraId="41747221"/>
                    <w:p w14:paraId="501FDA08">
                      <w:pPr>
                        <w:jc w:val="center"/>
                        <w:rPr>
                          <w:rFonts w:hint="eastAsia" w:ascii="宋体" w:hAnsi="宋体" w:eastAsia="宋体" w:cs="宋体"/>
                        </w:rPr>
                      </w:pPr>
                      <w:r>
                        <w:rPr>
                          <w:rFonts w:hint="eastAsia" w:ascii="宋体" w:hAnsi="宋体" w:eastAsia="宋体" w:cs="宋体"/>
                          <w:szCs w:val="20"/>
                        </w:rPr>
                        <w:t>身份证国徽页</w:t>
                      </w:r>
                    </w:p>
                  </w:txbxContent>
                </v:textbox>
              </v:roundrect>
            </w:pict>
          </mc:Fallback>
        </mc:AlternateContent>
      </w:r>
      <w:r>
        <w:rPr>
          <w:rFonts w:hint="eastAsia" w:ascii="宋体" w:hAnsi="宋体" w:eastAsia="宋体" w:cs="宋体"/>
          <w:kern w:val="2"/>
          <w:sz w:val="24"/>
          <w:szCs w:val="24"/>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208915</wp:posOffset>
                </wp:positionH>
                <wp:positionV relativeFrom="paragraph">
                  <wp:posOffset>100965</wp:posOffset>
                </wp:positionV>
                <wp:extent cx="2371725" cy="1381125"/>
                <wp:effectExtent l="5080" t="4445" r="15875" b="16510"/>
                <wp:wrapNone/>
                <wp:docPr id="49" name="圆角矩形 49"/>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D0D0D"/>
                          </a:solidFill>
                          <a:prstDash val="dash"/>
                          <a:headEnd type="none" w="med" len="med"/>
                          <a:tailEnd type="none" w="med" len="med"/>
                        </a:ln>
                      </wps:spPr>
                      <wps:txbx>
                        <w:txbxContent>
                          <w:p w14:paraId="2210DAEA">
                            <w:pPr>
                              <w:jc w:val="center"/>
                            </w:pPr>
                          </w:p>
                          <w:p w14:paraId="3E44ABBA">
                            <w:pPr>
                              <w:jc w:val="center"/>
                              <w:rPr>
                                <w:rFonts w:hint="eastAsia" w:ascii="宋体" w:hAnsi="宋体" w:eastAsia="宋体" w:cs="宋体"/>
                              </w:rPr>
                            </w:pPr>
                            <w:r>
                              <w:rPr>
                                <w:rFonts w:hint="eastAsia" w:ascii="宋体" w:hAnsi="宋体" w:eastAsia="宋体" w:cs="宋体"/>
                                <w:szCs w:val="20"/>
                              </w:rPr>
                              <w:t>身份证照片页</w:t>
                            </w:r>
                          </w:p>
                          <w:p w14:paraId="28A9CEEA">
                            <w:pPr>
                              <w:jc w:val="center"/>
                            </w:pPr>
                          </w:p>
                          <w:p w14:paraId="53F3D8D3">
                            <w:pPr>
                              <w:jc w:val="center"/>
                            </w:pPr>
                          </w:p>
                          <w:p w14:paraId="07EA9961">
                            <w:pPr>
                              <w:jc w:val="center"/>
                            </w:pPr>
                          </w:p>
                        </w:txbxContent>
                      </wps:txbx>
                      <wps:bodyPr upright="1"/>
                    </wps:wsp>
                  </a:graphicData>
                </a:graphic>
              </wp:anchor>
            </w:drawing>
          </mc:Choice>
          <mc:Fallback>
            <w:pict>
              <v:roundrect id="_x0000_s1026" o:spid="_x0000_s1026" o:spt="2" style="position:absolute;left:0pt;margin-left:16.45pt;margin-top:7.95pt;height:108.75pt;width:186.75pt;z-index:251659264;mso-width-relative:page;mso-height-relative:page;" fillcolor="#FFFFFF" filled="t" stroked="t" coordsize="21600,21600" arcsize="0.166666666666667" o:gfxdata="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EWtNjYAAAACQEAAA8AAAAAAAAAAQAgAAAAIgAAAGRycy9kb3ducmV2LnhtbFBLAQIUABQAAAAI&#10;AIdO4kDjiG3dJgIAAFgEAAAOAAAAAAAAAAEAIAAAACcBAABkcnMvZTJvRG9jLnhtbFBLBQYAAAAA&#10;BgAGAFkBAAC/BQAAAAA=&#10;">
                <v:fill on="t" focussize="0,0"/>
                <v:stroke color="#0D0D0D" joinstyle="round" dashstyle="dash"/>
                <v:imagedata o:title=""/>
                <o:lock v:ext="edit" aspectratio="f"/>
                <v:textbox>
                  <w:txbxContent>
                    <w:p w14:paraId="2210DAEA">
                      <w:pPr>
                        <w:jc w:val="center"/>
                      </w:pPr>
                    </w:p>
                    <w:p w14:paraId="3E44ABBA">
                      <w:pPr>
                        <w:jc w:val="center"/>
                        <w:rPr>
                          <w:rFonts w:hint="eastAsia" w:ascii="宋体" w:hAnsi="宋体" w:eastAsia="宋体" w:cs="宋体"/>
                        </w:rPr>
                      </w:pPr>
                      <w:r>
                        <w:rPr>
                          <w:rFonts w:hint="eastAsia" w:ascii="宋体" w:hAnsi="宋体" w:eastAsia="宋体" w:cs="宋体"/>
                          <w:szCs w:val="20"/>
                        </w:rPr>
                        <w:t>身份证照片页</w:t>
                      </w:r>
                    </w:p>
                    <w:p w14:paraId="28A9CEEA">
                      <w:pPr>
                        <w:jc w:val="center"/>
                      </w:pPr>
                    </w:p>
                    <w:p w14:paraId="53F3D8D3">
                      <w:pPr>
                        <w:jc w:val="center"/>
                      </w:pPr>
                    </w:p>
                    <w:p w14:paraId="07EA9961">
                      <w:pPr>
                        <w:jc w:val="center"/>
                      </w:pPr>
                    </w:p>
                  </w:txbxContent>
                </v:textbox>
              </v:roundrect>
            </w:pict>
          </mc:Fallback>
        </mc:AlternateContent>
      </w:r>
    </w:p>
    <w:p w14:paraId="0310E643">
      <w:pPr>
        <w:spacing w:line="360" w:lineRule="auto"/>
        <w:rPr>
          <w:rFonts w:hint="eastAsia" w:ascii="宋体" w:hAnsi="宋体" w:eastAsia="宋体" w:cs="宋体"/>
          <w:sz w:val="24"/>
          <w:szCs w:val="24"/>
          <w:highlight w:val="none"/>
        </w:rPr>
      </w:pPr>
    </w:p>
    <w:p w14:paraId="59CC77E5">
      <w:pPr>
        <w:spacing w:line="360" w:lineRule="auto"/>
        <w:rPr>
          <w:rFonts w:hint="eastAsia" w:ascii="宋体" w:hAnsi="宋体" w:eastAsia="宋体" w:cs="宋体"/>
          <w:sz w:val="24"/>
          <w:szCs w:val="24"/>
          <w:highlight w:val="none"/>
        </w:rPr>
      </w:pPr>
    </w:p>
    <w:p w14:paraId="58641084">
      <w:pPr>
        <w:spacing w:line="360" w:lineRule="auto"/>
        <w:rPr>
          <w:rFonts w:hint="eastAsia" w:ascii="宋体" w:hAnsi="宋体" w:eastAsia="宋体" w:cs="宋体"/>
          <w:sz w:val="24"/>
          <w:szCs w:val="24"/>
          <w:highlight w:val="none"/>
        </w:rPr>
      </w:pPr>
    </w:p>
    <w:p w14:paraId="2FE36698">
      <w:pPr>
        <w:spacing w:line="360" w:lineRule="auto"/>
        <w:rPr>
          <w:rFonts w:hint="eastAsia" w:ascii="宋体" w:hAnsi="宋体" w:eastAsia="宋体" w:cs="宋体"/>
          <w:sz w:val="24"/>
          <w:szCs w:val="24"/>
          <w:highlight w:val="none"/>
        </w:rPr>
      </w:pPr>
    </w:p>
    <w:p w14:paraId="0331CEEF">
      <w:pPr>
        <w:spacing w:line="360" w:lineRule="auto"/>
        <w:rPr>
          <w:rFonts w:hint="eastAsia" w:ascii="宋体" w:hAnsi="宋体" w:eastAsia="宋体" w:cs="宋体"/>
          <w:sz w:val="24"/>
          <w:szCs w:val="24"/>
          <w:highlight w:val="none"/>
        </w:rPr>
      </w:pPr>
    </w:p>
    <w:p w14:paraId="316DD9C9">
      <w:pPr>
        <w:spacing w:line="360" w:lineRule="auto"/>
        <w:rPr>
          <w:rFonts w:hint="eastAsia" w:ascii="宋体" w:hAnsi="宋体" w:eastAsia="宋体" w:cs="宋体"/>
          <w:sz w:val="24"/>
          <w:szCs w:val="24"/>
          <w:highlight w:val="none"/>
        </w:rPr>
      </w:pPr>
    </w:p>
    <w:p w14:paraId="47427D9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67EB0DF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43B2563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p>
    <w:p w14:paraId="5F46A09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u w:val="single"/>
        </w:rPr>
        <w:t xml:space="preserve">                               </w:t>
      </w:r>
    </w:p>
    <w:p w14:paraId="01A7094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年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月   日</w:t>
      </w:r>
    </w:p>
    <w:p w14:paraId="67421A43">
      <w:pPr>
        <w:widowControl/>
        <w:jc w:val="center"/>
        <w:rPr>
          <w:rFonts w:hint="eastAsia" w:ascii="宋体" w:hAnsi="宋体"/>
          <w:b/>
          <w:sz w:val="28"/>
          <w:szCs w:val="28"/>
          <w:highlight w:val="none"/>
        </w:rPr>
      </w:pPr>
    </w:p>
    <w:p w14:paraId="3F55B503">
      <w:pPr>
        <w:pStyle w:val="58"/>
        <w:rPr>
          <w:rFonts w:hint="eastAsia" w:ascii="宋体" w:hAnsi="宋体"/>
          <w:b/>
          <w:sz w:val="28"/>
          <w:szCs w:val="28"/>
          <w:highlight w:val="none"/>
        </w:rPr>
      </w:pPr>
    </w:p>
    <w:p w14:paraId="5C102252">
      <w:pPr>
        <w:pStyle w:val="58"/>
        <w:rPr>
          <w:rFonts w:hint="eastAsia" w:ascii="宋体" w:hAnsi="宋体"/>
          <w:b/>
          <w:sz w:val="28"/>
          <w:szCs w:val="28"/>
          <w:highlight w:val="none"/>
        </w:rPr>
      </w:pPr>
    </w:p>
    <w:p w14:paraId="4AD6ADF3">
      <w:pPr>
        <w:pStyle w:val="58"/>
        <w:rPr>
          <w:rFonts w:hint="eastAsia" w:ascii="宋体" w:hAnsi="宋体"/>
          <w:b/>
          <w:sz w:val="28"/>
          <w:szCs w:val="28"/>
          <w:highlight w:val="none"/>
        </w:rPr>
      </w:pPr>
    </w:p>
    <w:p w14:paraId="5693F521">
      <w:pPr>
        <w:pStyle w:val="58"/>
        <w:rPr>
          <w:rFonts w:hint="eastAsia" w:ascii="宋体" w:hAnsi="宋体"/>
          <w:b/>
          <w:sz w:val="28"/>
          <w:szCs w:val="28"/>
          <w:highlight w:val="none"/>
        </w:rPr>
      </w:pPr>
    </w:p>
    <w:p w14:paraId="140F534B">
      <w:pPr>
        <w:pStyle w:val="58"/>
        <w:rPr>
          <w:rFonts w:hint="eastAsia" w:ascii="宋体" w:hAnsi="宋体"/>
          <w:b/>
          <w:sz w:val="28"/>
          <w:szCs w:val="28"/>
          <w:highlight w:val="none"/>
        </w:rPr>
      </w:pPr>
    </w:p>
    <w:p w14:paraId="25DB1116">
      <w:pPr>
        <w:pStyle w:val="58"/>
        <w:rPr>
          <w:rFonts w:hint="eastAsia" w:ascii="宋体" w:hAnsi="宋体"/>
          <w:b/>
          <w:sz w:val="28"/>
          <w:szCs w:val="28"/>
          <w:highlight w:val="none"/>
        </w:rPr>
      </w:pPr>
    </w:p>
    <w:p w14:paraId="6D9A8DDD">
      <w:pPr>
        <w:pStyle w:val="58"/>
        <w:rPr>
          <w:rFonts w:hint="eastAsia" w:ascii="宋体" w:hAnsi="宋体"/>
          <w:b/>
          <w:sz w:val="28"/>
          <w:szCs w:val="28"/>
          <w:highlight w:val="none"/>
        </w:rPr>
      </w:pPr>
    </w:p>
    <w:p w14:paraId="57710FCB">
      <w:pPr>
        <w:widowControl/>
        <w:jc w:val="both"/>
        <w:rPr>
          <w:rFonts w:hint="eastAsia" w:ascii="宋体" w:hAnsi="宋体"/>
          <w:b/>
          <w:sz w:val="28"/>
          <w:szCs w:val="28"/>
          <w:highlight w:val="none"/>
        </w:rPr>
      </w:pPr>
    </w:p>
    <w:p w14:paraId="619803B0">
      <w:pPr>
        <w:spacing w:line="360" w:lineRule="auto"/>
        <w:jc w:val="center"/>
        <w:rPr>
          <w:rFonts w:hint="eastAsia" w:ascii="宋体" w:hAnsi="宋体" w:eastAsia="宋体" w:cs="宋体"/>
          <w:b/>
          <w:bCs/>
          <w:sz w:val="32"/>
          <w:szCs w:val="32"/>
          <w:highlight w:val="none"/>
        </w:rPr>
      </w:pPr>
    </w:p>
    <w:p w14:paraId="42380A1F">
      <w:pPr>
        <w:spacing w:line="360" w:lineRule="auto"/>
        <w:jc w:val="center"/>
        <w:rPr>
          <w:rFonts w:hint="eastAsia" w:ascii="宋体" w:hAnsi="宋体" w:eastAsia="宋体" w:cs="宋体"/>
          <w:b/>
          <w:bCs/>
          <w:sz w:val="32"/>
          <w:szCs w:val="32"/>
          <w:highlight w:val="none"/>
        </w:rPr>
      </w:pPr>
    </w:p>
    <w:p w14:paraId="1FFC566A">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法人代表授权委托书</w:t>
      </w:r>
    </w:p>
    <w:p w14:paraId="2B36F1D1">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（适用于有委托代理人的情况）</w:t>
      </w:r>
    </w:p>
    <w:p w14:paraId="51FA5E59">
      <w:pPr>
        <w:spacing w:line="360" w:lineRule="auto"/>
        <w:ind w:firstLine="660" w:firstLineChars="300"/>
        <w:rPr>
          <w:rFonts w:hint="eastAsia" w:ascii="宋体" w:hAnsi="宋体" w:eastAsia="宋体" w:cs="宋体"/>
          <w:sz w:val="22"/>
          <w:szCs w:val="22"/>
          <w:highlight w:val="none"/>
        </w:rPr>
      </w:pPr>
      <w:r>
        <w:rPr>
          <w:rFonts w:hint="eastAsia" w:ascii="宋体" w:hAnsi="宋体" w:eastAsia="宋体" w:cs="宋体"/>
          <w:sz w:val="22"/>
          <w:szCs w:val="22"/>
          <w:highlight w:val="none"/>
        </w:rPr>
        <w:t>本人</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（姓名）系</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（投标人名称）的法定代表人（单位负责人），现委托</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（姓名）为我方代理人。代理人根据授权，以我方名义签署、澄清、说明、补正、递交、撤回、修改</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（项目名称）</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(项目编号)(如有标段号)报名资料、投标文件、签订合同和处理有关事宜，其法律后果由我方承担。</w:t>
      </w:r>
    </w:p>
    <w:p w14:paraId="7636F465">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委托期限：</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。（可参考：自本委托书签署之日起至</w:t>
      </w:r>
      <w:r>
        <w:rPr>
          <w:rFonts w:hint="eastAsia" w:ascii="宋体" w:hAnsi="宋体" w:eastAsia="宋体" w:cs="宋体"/>
          <w:sz w:val="22"/>
          <w:szCs w:val="22"/>
          <w:highlight w:val="none"/>
          <w:lang w:eastAsia="zh-CN"/>
        </w:rPr>
        <w:t>投标</w:t>
      </w:r>
      <w:r>
        <w:rPr>
          <w:rFonts w:hint="eastAsia" w:ascii="宋体" w:hAnsi="宋体" w:eastAsia="宋体" w:cs="宋体"/>
          <w:sz w:val="22"/>
          <w:szCs w:val="22"/>
          <w:highlight w:val="none"/>
        </w:rPr>
        <w:t>文件有效期满）</w:t>
      </w:r>
    </w:p>
    <w:p w14:paraId="60FF9ABE">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代理人无转委托权。                                                        </w:t>
      </w:r>
    </w:p>
    <w:p w14:paraId="446FA50A">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附：法定代表人（单位负责人）身份证正反面复印件。</w:t>
      </w:r>
    </w:p>
    <w:p w14:paraId="7559CDF5">
      <w:pPr>
        <w:spacing w:line="360" w:lineRule="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2691130</wp:posOffset>
                </wp:positionH>
                <wp:positionV relativeFrom="paragraph">
                  <wp:posOffset>108585</wp:posOffset>
                </wp:positionV>
                <wp:extent cx="2371725" cy="1381125"/>
                <wp:effectExtent l="5080" t="4445" r="15875" b="16510"/>
                <wp:wrapNone/>
                <wp:docPr id="50" name="圆角矩形 50"/>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00000"/>
                          </a:solidFill>
                          <a:prstDash val="dash"/>
                          <a:headEnd type="none" w="med" len="med"/>
                          <a:tailEnd type="none" w="med" len="med"/>
                        </a:ln>
                      </wps:spPr>
                      <wps:txbx>
                        <w:txbxContent>
                          <w:p w14:paraId="4087F726"/>
                          <w:p w14:paraId="2F8E3AC1">
                            <w:pPr>
                              <w:jc w:val="center"/>
                              <w:rPr>
                                <w:rFonts w:hint="eastAsia" w:ascii="宋体" w:hAnsi="宋体" w:eastAsia="宋体" w:cs="宋体"/>
                              </w:rPr>
                            </w:pPr>
                            <w:r>
                              <w:rPr>
                                <w:rFonts w:hint="eastAsia" w:ascii="宋体" w:hAnsi="宋体" w:eastAsia="宋体" w:cs="宋体"/>
                                <w:szCs w:val="20"/>
                              </w:rPr>
                              <w:t>身份证国徽页</w:t>
                            </w:r>
                          </w:p>
                          <w:p w14:paraId="457D6519">
                            <w:pPr>
                              <w:jc w:val="center"/>
                            </w:pPr>
                          </w:p>
                        </w:txbxContent>
                      </wps:txbx>
                      <wps:bodyPr upright="1"/>
                    </wps:wsp>
                  </a:graphicData>
                </a:graphic>
              </wp:anchor>
            </w:drawing>
          </mc:Choice>
          <mc:Fallback>
            <w:pict>
              <v:roundrect id="_x0000_s1026" o:spid="_x0000_s1026" o:spt="2" style="position:absolute;left:0pt;margin-left:211.9pt;margin-top:8.55pt;height:108.75pt;width:186.75pt;z-index:251662336;mso-width-relative:page;mso-height-relative:page;" fillcolor="#FFFFFF" filled="t" stroked="t" coordsize="21600,21600" arcsize="0.166666666666667" o:gfxdata="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o1+IfaAAAACgEAAA8AAAAAAAAAAQAgAAAAIgAAAGRycy9kb3ducmV2LnhtbFBLAQIUABQAAAAI&#10;AIdO4kCgsJEtJAIAAFgEAAAOAAAAAAAAAAEAIAAAACkBAABkcnMvZTJvRG9jLnhtbFBLBQYAAAAA&#10;BgAGAFkBAAC/BQAAAAA=&#10;">
                <v:fill on="t" focussize="0,0"/>
                <v:stroke color="#000000" joinstyle="round" dashstyle="dash"/>
                <v:imagedata o:title=""/>
                <o:lock v:ext="edit" aspectratio="f"/>
                <v:textbox>
                  <w:txbxContent>
                    <w:p w14:paraId="4087F726"/>
                    <w:p w14:paraId="2F8E3AC1">
                      <w:pPr>
                        <w:jc w:val="center"/>
                        <w:rPr>
                          <w:rFonts w:hint="eastAsia" w:ascii="宋体" w:hAnsi="宋体" w:eastAsia="宋体" w:cs="宋体"/>
                        </w:rPr>
                      </w:pPr>
                      <w:r>
                        <w:rPr>
                          <w:rFonts w:hint="eastAsia" w:ascii="宋体" w:hAnsi="宋体" w:eastAsia="宋体" w:cs="宋体"/>
                          <w:szCs w:val="20"/>
                        </w:rPr>
                        <w:t>身份证国徽页</w:t>
                      </w:r>
                    </w:p>
                    <w:p w14:paraId="457D6519">
                      <w:pPr>
                        <w:jc w:val="center"/>
                      </w:pPr>
                    </w:p>
                  </w:txbxContent>
                </v:textbox>
              </v:roundrect>
            </w:pict>
          </mc:Fallback>
        </mc:AlternateContent>
      </w:r>
      <w:r>
        <w:rPr>
          <w:rFonts w:hint="eastAsia" w:ascii="宋体" w:hAnsi="宋体" w:eastAsia="宋体" w:cs="宋体"/>
          <w:kern w:val="2"/>
          <w:sz w:val="24"/>
          <w:szCs w:val="24"/>
          <w:highlight w:val="none"/>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208915</wp:posOffset>
                </wp:positionH>
                <wp:positionV relativeFrom="paragraph">
                  <wp:posOffset>100965</wp:posOffset>
                </wp:positionV>
                <wp:extent cx="2371725" cy="1381125"/>
                <wp:effectExtent l="5080" t="4445" r="15875" b="16510"/>
                <wp:wrapNone/>
                <wp:docPr id="51" name="圆角矩形 51"/>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D0D0D"/>
                          </a:solidFill>
                          <a:prstDash val="dash"/>
                          <a:headEnd type="none" w="med" len="med"/>
                          <a:tailEnd type="none" w="med" len="med"/>
                        </a:ln>
                      </wps:spPr>
                      <wps:txbx>
                        <w:txbxContent>
                          <w:p w14:paraId="1CA9C0B4">
                            <w:pPr>
                              <w:jc w:val="both"/>
                            </w:pPr>
                          </w:p>
                          <w:p w14:paraId="5ACA26B6">
                            <w:pPr>
                              <w:jc w:val="center"/>
                              <w:rPr>
                                <w:rFonts w:hint="eastAsia" w:ascii="宋体" w:hAnsi="宋体" w:eastAsia="宋体" w:cs="宋体"/>
                              </w:rPr>
                            </w:pPr>
                            <w:r>
                              <w:rPr>
                                <w:rFonts w:hint="eastAsia" w:ascii="宋体" w:hAnsi="宋体" w:eastAsia="宋体" w:cs="宋体"/>
                                <w:szCs w:val="20"/>
                              </w:rPr>
                              <w:t>身份证照片页</w:t>
                            </w:r>
                          </w:p>
                          <w:p w14:paraId="7A8B244D">
                            <w:pPr>
                              <w:jc w:val="center"/>
                            </w:pPr>
                          </w:p>
                          <w:p w14:paraId="63922AB7">
                            <w:pPr>
                              <w:jc w:val="center"/>
                            </w:pPr>
                          </w:p>
                        </w:txbxContent>
                      </wps:txbx>
                      <wps:bodyPr upright="1"/>
                    </wps:wsp>
                  </a:graphicData>
                </a:graphic>
              </wp:anchor>
            </w:drawing>
          </mc:Choice>
          <mc:Fallback>
            <w:pict>
              <v:roundrect id="_x0000_s1026" o:spid="_x0000_s1026" o:spt="2" style="position:absolute;left:0pt;margin-left:16.45pt;margin-top:7.95pt;height:108.75pt;width:186.75pt;z-index:251661312;mso-width-relative:page;mso-height-relative:page;" fillcolor="#FFFFFF" filled="t" stroked="t" coordsize="21600,21600" arcsize="0.166666666666667" o:gfxdata="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oRa02NgAAAAJAQAADwAAAAAAAAABACAAAAAiAAAAZHJzL2Rvd25yZXYueG1sUEsBAhQAFAAAAAgA&#10;h07iQL4xN20lAgAAWAQAAA4AAAAAAAAAAQAgAAAAJwEAAGRycy9lMm9Eb2MueG1sUEsFBgAAAAAG&#10;AAYAWQEAAL4FAAAAAA==&#10;">
                <v:fill on="t" focussize="0,0"/>
                <v:stroke color="#0D0D0D" joinstyle="round" dashstyle="dash"/>
                <v:imagedata o:title=""/>
                <o:lock v:ext="edit" aspectratio="f"/>
                <v:textbox>
                  <w:txbxContent>
                    <w:p w14:paraId="1CA9C0B4">
                      <w:pPr>
                        <w:jc w:val="both"/>
                      </w:pPr>
                    </w:p>
                    <w:p w14:paraId="5ACA26B6">
                      <w:pPr>
                        <w:jc w:val="center"/>
                        <w:rPr>
                          <w:rFonts w:hint="eastAsia" w:ascii="宋体" w:hAnsi="宋体" w:eastAsia="宋体" w:cs="宋体"/>
                        </w:rPr>
                      </w:pPr>
                      <w:r>
                        <w:rPr>
                          <w:rFonts w:hint="eastAsia" w:ascii="宋体" w:hAnsi="宋体" w:eastAsia="宋体" w:cs="宋体"/>
                          <w:szCs w:val="20"/>
                        </w:rPr>
                        <w:t>身份证照片页</w:t>
                      </w:r>
                    </w:p>
                    <w:p w14:paraId="7A8B244D">
                      <w:pPr>
                        <w:jc w:val="center"/>
                      </w:pPr>
                    </w:p>
                    <w:p w14:paraId="63922AB7">
                      <w:pPr>
                        <w:jc w:val="center"/>
                      </w:pPr>
                    </w:p>
                  </w:txbxContent>
                </v:textbox>
              </v:roundrect>
            </w:pict>
          </mc:Fallback>
        </mc:AlternateContent>
      </w:r>
    </w:p>
    <w:p w14:paraId="7D789300">
      <w:pPr>
        <w:spacing w:line="360" w:lineRule="auto"/>
        <w:rPr>
          <w:rFonts w:hint="eastAsia" w:ascii="宋体" w:hAnsi="宋体" w:eastAsia="宋体" w:cs="宋体"/>
          <w:sz w:val="24"/>
          <w:szCs w:val="24"/>
          <w:highlight w:val="none"/>
        </w:rPr>
      </w:pPr>
    </w:p>
    <w:p w14:paraId="644DFD56">
      <w:pPr>
        <w:spacing w:line="360" w:lineRule="auto"/>
        <w:rPr>
          <w:rFonts w:hint="eastAsia" w:ascii="宋体" w:hAnsi="宋体" w:eastAsia="宋体" w:cs="宋体"/>
          <w:sz w:val="24"/>
          <w:szCs w:val="24"/>
          <w:highlight w:val="none"/>
        </w:rPr>
      </w:pPr>
    </w:p>
    <w:p w14:paraId="4C3B37BD">
      <w:pPr>
        <w:spacing w:line="360" w:lineRule="auto"/>
        <w:rPr>
          <w:rFonts w:hint="eastAsia" w:ascii="宋体" w:hAnsi="宋体" w:eastAsia="宋体" w:cs="宋体"/>
          <w:sz w:val="24"/>
          <w:szCs w:val="24"/>
          <w:highlight w:val="none"/>
        </w:rPr>
      </w:pPr>
    </w:p>
    <w:p w14:paraId="6CA2D0F2">
      <w:pPr>
        <w:spacing w:line="360" w:lineRule="auto"/>
        <w:rPr>
          <w:rFonts w:hint="eastAsia" w:ascii="宋体" w:hAnsi="宋体" w:eastAsia="宋体" w:cs="宋体"/>
          <w:sz w:val="24"/>
          <w:szCs w:val="24"/>
          <w:highlight w:val="none"/>
        </w:rPr>
      </w:pPr>
    </w:p>
    <w:p w14:paraId="103C198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附：委托代理人身份证正反面复印件。</w:t>
      </w:r>
      <w:r>
        <w:rPr>
          <w:rFonts w:hint="eastAsia" w:ascii="宋体" w:hAnsi="宋体" w:eastAsia="宋体" w:cs="宋体"/>
          <w:kern w:val="2"/>
          <w:sz w:val="24"/>
          <w:szCs w:val="24"/>
          <w:highlight w:val="none"/>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2720340</wp:posOffset>
                </wp:positionH>
                <wp:positionV relativeFrom="paragraph">
                  <wp:posOffset>236855</wp:posOffset>
                </wp:positionV>
                <wp:extent cx="2371725" cy="1381125"/>
                <wp:effectExtent l="5080" t="4445" r="15875" b="16510"/>
                <wp:wrapNone/>
                <wp:docPr id="4" name="圆角矩形 4"/>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00000"/>
                          </a:solidFill>
                          <a:prstDash val="dash"/>
                          <a:headEnd type="none" w="med" len="med"/>
                          <a:tailEnd type="none" w="med" len="med"/>
                        </a:ln>
                      </wps:spPr>
                      <wps:txbx>
                        <w:txbxContent>
                          <w:p w14:paraId="6F99BEFA"/>
                          <w:p w14:paraId="09F58303">
                            <w:pPr>
                              <w:jc w:val="center"/>
                              <w:rPr>
                                <w:rFonts w:hint="eastAsia" w:ascii="宋体" w:hAnsi="宋体" w:eastAsia="宋体" w:cs="宋体"/>
                              </w:rPr>
                            </w:pPr>
                            <w:r>
                              <w:rPr>
                                <w:rFonts w:hint="eastAsia" w:ascii="宋体" w:hAnsi="宋体" w:eastAsia="宋体" w:cs="宋体"/>
                                <w:szCs w:val="20"/>
                              </w:rPr>
                              <w:t>身份证国徽页</w:t>
                            </w:r>
                          </w:p>
                          <w:p w14:paraId="10F7162C">
                            <w:pPr>
                              <w:jc w:val="center"/>
                            </w:pPr>
                          </w:p>
                        </w:txbxContent>
                      </wps:txbx>
                      <wps:bodyPr upright="1"/>
                    </wps:wsp>
                  </a:graphicData>
                </a:graphic>
              </wp:anchor>
            </w:drawing>
          </mc:Choice>
          <mc:Fallback>
            <w:pict>
              <v:roundrect id="_x0000_s1026" o:spid="_x0000_s1026" o:spt="2" style="position:absolute;left:0pt;margin-left:214.2pt;margin-top:18.65pt;height:108.75pt;width:186.75pt;z-index:251664384;mso-width-relative:page;mso-height-relative:page;" fillcolor="#FFFFFF" filled="t" stroked="t" coordsize="21600,21600" arcsize="0.166666666666667" o:gfxdata="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F82VHbAAAACgEAAA8AAAAAAAAAAQAgAAAAIgAAAGRycy9kb3ducmV2LnhtbFBLAQIUABQAAAAI&#10;AIdO4kCP5QI1IwIAAFYEAAAOAAAAAAAAAAEAIAAAACoBAABkcnMvZTJvRG9jLnhtbFBLBQYAAAAA&#10;BgAGAFkBAAC/BQAAAAA=&#10;">
                <v:fill on="t" focussize="0,0"/>
                <v:stroke color="#000000" joinstyle="round" dashstyle="dash"/>
                <v:imagedata o:title=""/>
                <o:lock v:ext="edit" aspectratio="f"/>
                <v:textbox>
                  <w:txbxContent>
                    <w:p w14:paraId="6F99BEFA"/>
                    <w:p w14:paraId="09F58303">
                      <w:pPr>
                        <w:jc w:val="center"/>
                        <w:rPr>
                          <w:rFonts w:hint="eastAsia" w:ascii="宋体" w:hAnsi="宋体" w:eastAsia="宋体" w:cs="宋体"/>
                        </w:rPr>
                      </w:pPr>
                      <w:r>
                        <w:rPr>
                          <w:rFonts w:hint="eastAsia" w:ascii="宋体" w:hAnsi="宋体" w:eastAsia="宋体" w:cs="宋体"/>
                          <w:szCs w:val="20"/>
                        </w:rPr>
                        <w:t>身份证国徽页</w:t>
                      </w:r>
                    </w:p>
                    <w:p w14:paraId="10F7162C">
                      <w:pPr>
                        <w:jc w:val="center"/>
                      </w:pPr>
                    </w:p>
                  </w:txbxContent>
                </v:textbox>
              </v:roundrect>
            </w:pict>
          </mc:Fallback>
        </mc:AlternateContent>
      </w:r>
      <w:r>
        <w:rPr>
          <w:rFonts w:hint="eastAsia" w:ascii="宋体" w:hAnsi="宋体" w:eastAsia="宋体" w:cs="宋体"/>
          <w:kern w:val="2"/>
          <w:sz w:val="24"/>
          <w:szCs w:val="24"/>
          <w:highlight w:val="none"/>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234315</wp:posOffset>
                </wp:positionH>
                <wp:positionV relativeFrom="paragraph">
                  <wp:posOffset>236855</wp:posOffset>
                </wp:positionV>
                <wp:extent cx="2371725" cy="1381125"/>
                <wp:effectExtent l="5080" t="4445" r="15875" b="16510"/>
                <wp:wrapNone/>
                <wp:docPr id="5" name="圆角矩形 5"/>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D0D0D"/>
                          </a:solidFill>
                          <a:prstDash val="dash"/>
                          <a:headEnd type="none" w="med" len="med"/>
                          <a:tailEnd type="none" w="med" len="med"/>
                        </a:ln>
                      </wps:spPr>
                      <wps:txbx>
                        <w:txbxContent>
                          <w:p w14:paraId="54941383">
                            <w:pPr>
                              <w:jc w:val="both"/>
                            </w:pPr>
                          </w:p>
                          <w:p w14:paraId="59AC62D6">
                            <w:pPr>
                              <w:jc w:val="center"/>
                              <w:rPr>
                                <w:rFonts w:hint="eastAsia" w:ascii="宋体" w:hAnsi="宋体" w:eastAsia="宋体" w:cs="宋体"/>
                              </w:rPr>
                            </w:pPr>
                            <w:r>
                              <w:rPr>
                                <w:rFonts w:hint="eastAsia" w:ascii="宋体" w:hAnsi="宋体" w:eastAsia="宋体" w:cs="宋体"/>
                                <w:szCs w:val="20"/>
                              </w:rPr>
                              <w:t>身份证照片页</w:t>
                            </w:r>
                          </w:p>
                          <w:p w14:paraId="5F3C6C24">
                            <w:pPr>
                              <w:jc w:val="center"/>
                            </w:pPr>
                          </w:p>
                          <w:p w14:paraId="6105FE69">
                            <w:pPr>
                              <w:jc w:val="center"/>
                            </w:pPr>
                          </w:p>
                        </w:txbxContent>
                      </wps:txbx>
                      <wps:bodyPr upright="1"/>
                    </wps:wsp>
                  </a:graphicData>
                </a:graphic>
              </wp:anchor>
            </w:drawing>
          </mc:Choice>
          <mc:Fallback>
            <w:pict>
              <v:roundrect id="_x0000_s1026" o:spid="_x0000_s1026" o:spt="2" style="position:absolute;left:0pt;margin-left:18.45pt;margin-top:18.65pt;height:108.75pt;width:186.75pt;z-index:251663360;mso-width-relative:page;mso-height-relative:page;" fillcolor="#FFFFFF" filled="t" stroked="t" coordsize="21600,21600" arcsize="0.166666666666667" o:gfxdata="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Z&#10;kRf92QAAAAkBAAAPAAAAAAAAAAEAIAAAACIAAABkcnMvZG93bnJldi54bWxQSwECFAAUAAAACACH&#10;TuJA13bbaCMCAABWBAAADgAAAAAAAAABACAAAAAoAQAAZHJzL2Uyb0RvYy54bWxQSwUGAAAAAAYA&#10;BgBZAQAAvQUAAAAA&#10;">
                <v:fill on="t" focussize="0,0"/>
                <v:stroke color="#0D0D0D" joinstyle="round" dashstyle="dash"/>
                <v:imagedata o:title=""/>
                <o:lock v:ext="edit" aspectratio="f"/>
                <v:textbox>
                  <w:txbxContent>
                    <w:p w14:paraId="54941383">
                      <w:pPr>
                        <w:jc w:val="both"/>
                      </w:pPr>
                    </w:p>
                    <w:p w14:paraId="59AC62D6">
                      <w:pPr>
                        <w:jc w:val="center"/>
                        <w:rPr>
                          <w:rFonts w:hint="eastAsia" w:ascii="宋体" w:hAnsi="宋体" w:eastAsia="宋体" w:cs="宋体"/>
                        </w:rPr>
                      </w:pPr>
                      <w:r>
                        <w:rPr>
                          <w:rFonts w:hint="eastAsia" w:ascii="宋体" w:hAnsi="宋体" w:eastAsia="宋体" w:cs="宋体"/>
                          <w:szCs w:val="20"/>
                        </w:rPr>
                        <w:t>身份证照片页</w:t>
                      </w:r>
                    </w:p>
                    <w:p w14:paraId="5F3C6C24">
                      <w:pPr>
                        <w:jc w:val="center"/>
                      </w:pPr>
                    </w:p>
                    <w:p w14:paraId="6105FE69">
                      <w:pPr>
                        <w:jc w:val="center"/>
                      </w:pPr>
                    </w:p>
                  </w:txbxContent>
                </v:textbox>
              </v:roundrect>
            </w:pict>
          </mc:Fallback>
        </mc:AlternateContent>
      </w:r>
    </w:p>
    <w:p w14:paraId="68BCD096">
      <w:pPr>
        <w:spacing w:line="360" w:lineRule="auto"/>
        <w:rPr>
          <w:rFonts w:hint="eastAsia" w:ascii="宋体" w:hAnsi="宋体" w:eastAsia="宋体" w:cs="宋体"/>
          <w:sz w:val="24"/>
          <w:szCs w:val="24"/>
          <w:highlight w:val="none"/>
        </w:rPr>
      </w:pPr>
    </w:p>
    <w:p w14:paraId="136E4EAF">
      <w:pPr>
        <w:spacing w:line="360" w:lineRule="auto"/>
        <w:rPr>
          <w:rFonts w:hint="eastAsia" w:ascii="宋体" w:hAnsi="宋体" w:eastAsia="宋体" w:cs="宋体"/>
          <w:sz w:val="24"/>
          <w:szCs w:val="24"/>
          <w:highlight w:val="none"/>
        </w:rPr>
      </w:pPr>
    </w:p>
    <w:p w14:paraId="55B087F4">
      <w:pPr>
        <w:spacing w:line="360" w:lineRule="auto"/>
        <w:rPr>
          <w:rFonts w:hint="eastAsia" w:ascii="宋体" w:hAnsi="宋体" w:eastAsia="宋体" w:cs="宋体"/>
          <w:sz w:val="24"/>
          <w:szCs w:val="24"/>
          <w:highlight w:val="none"/>
        </w:rPr>
      </w:pPr>
    </w:p>
    <w:p w14:paraId="4E230B5D">
      <w:pPr>
        <w:spacing w:line="360" w:lineRule="auto"/>
        <w:rPr>
          <w:rFonts w:hint="eastAsia" w:ascii="宋体" w:hAnsi="宋体" w:eastAsia="宋体" w:cs="宋体"/>
          <w:sz w:val="24"/>
          <w:szCs w:val="24"/>
          <w:highlight w:val="none"/>
        </w:rPr>
      </w:pPr>
    </w:p>
    <w:p w14:paraId="2CF9E4B8">
      <w:pPr>
        <w:spacing w:line="360" w:lineRule="auto"/>
        <w:rPr>
          <w:rFonts w:hint="eastAsia" w:ascii="宋体" w:hAnsi="宋体" w:eastAsia="宋体" w:cs="宋体"/>
          <w:sz w:val="24"/>
          <w:szCs w:val="24"/>
          <w:highlight w:val="none"/>
        </w:rPr>
      </w:pPr>
    </w:p>
    <w:p w14:paraId="2AE14D62">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（盖章）</w:t>
      </w:r>
    </w:p>
    <w:p w14:paraId="1D565B27">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法定代表人（单位负责人）：</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（签字或盖章）</w:t>
      </w:r>
    </w:p>
    <w:p w14:paraId="4C6419E2">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身份证号码：</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 xml:space="preserve">    </w:t>
      </w:r>
    </w:p>
    <w:p w14:paraId="376FF2AF">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委托代理人：</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 xml:space="preserve">   （签字）</w:t>
      </w:r>
    </w:p>
    <w:p w14:paraId="3B512E2C">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身份证号码：</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 xml:space="preserve">  </w:t>
      </w:r>
    </w:p>
    <w:p w14:paraId="7EFF941F">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联系方式：</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 xml:space="preserve"> </w:t>
      </w:r>
    </w:p>
    <w:p w14:paraId="54ED0D0D">
      <w:pPr>
        <w:widowControl w:val="0"/>
        <w:wordWrap/>
        <w:adjustRightInd/>
        <w:snapToGrid/>
        <w:spacing w:line="312" w:lineRule="auto"/>
        <w:textAlignment w:val="auto"/>
        <w:rPr>
          <w:rFonts w:hint="default" w:ascii="宋体" w:hAnsi="宋体"/>
          <w:b/>
          <w:sz w:val="22"/>
          <w:szCs w:val="28"/>
          <w:highlight w:val="none"/>
          <w:u w:val="single"/>
          <w:lang w:val="en-US"/>
        </w:rPr>
      </w:pPr>
      <w:r>
        <w:rPr>
          <w:rFonts w:hint="eastAsia" w:ascii="宋体" w:hAnsi="宋体" w:eastAsia="宋体" w:cs="宋体"/>
          <w:sz w:val="22"/>
          <w:szCs w:val="22"/>
          <w:highlight w:val="none"/>
        </w:rPr>
        <w:t>年   月   日</w:t>
      </w:r>
    </w:p>
    <w:p w14:paraId="6025538F">
      <w:pPr>
        <w:ind w:left="0" w:leftChars="0" w:right="-1029" w:rightChars="-490" w:firstLine="0" w:firstLineChars="0"/>
        <w:jc w:val="left"/>
        <w:outlineLvl w:val="2"/>
        <w:rPr>
          <w:rFonts w:hint="eastAsia" w:ascii="宋体" w:hAnsi="宋体" w:eastAsia="宋体" w:cs="宋体"/>
          <w:b/>
          <w:kern w:val="0"/>
          <w:sz w:val="28"/>
          <w:szCs w:val="22"/>
          <w:highlight w:val="none"/>
          <w:lang w:val="en-US" w:eastAsia="zh-CN"/>
        </w:rPr>
      </w:pPr>
    </w:p>
    <w:p w14:paraId="0AC93DB5">
      <w:pPr>
        <w:ind w:left="0" w:leftChars="0" w:right="-1029" w:rightChars="-490" w:firstLine="0" w:firstLineChars="0"/>
        <w:jc w:val="left"/>
        <w:outlineLvl w:val="2"/>
        <w:rPr>
          <w:rFonts w:hint="eastAsia" w:ascii="宋体" w:hAnsi="宋体" w:eastAsia="宋体" w:cs="宋体"/>
          <w:b/>
          <w:kern w:val="0"/>
          <w:sz w:val="28"/>
          <w:szCs w:val="22"/>
          <w:highlight w:val="none"/>
          <w:lang w:val="en-US" w:eastAsia="zh-CN"/>
        </w:rPr>
      </w:pPr>
    </w:p>
    <w:bookmarkEnd w:id="2"/>
    <w:p w14:paraId="4B9040A1">
      <w:pPr>
        <w:spacing w:line="360" w:lineRule="auto"/>
        <w:ind w:left="0" w:leftChars="0" w:firstLine="0" w:firstLineChars="0"/>
        <w:jc w:val="left"/>
        <w:rPr>
          <w:rFonts w:hint="eastAsia" w:ascii="宋体" w:hAnsi="宋体" w:eastAsia="宋体" w:cs="宋体"/>
          <w:b/>
          <w:bCs/>
          <w:sz w:val="28"/>
          <w:highlight w:val="none"/>
          <w:shd w:val="clear" w:color="auto" w:fill="auto"/>
          <w:lang w:val="en-US" w:eastAsia="zh-CN"/>
        </w:rPr>
      </w:pPr>
    </w:p>
    <w:p w14:paraId="26C9C073">
      <w:pPr>
        <w:spacing w:line="360" w:lineRule="auto"/>
        <w:ind w:left="0" w:leftChars="0" w:firstLine="0" w:firstLineChars="0"/>
        <w:jc w:val="left"/>
        <w:rPr>
          <w:rFonts w:hint="eastAsia" w:ascii="宋体" w:hAnsi="宋体" w:eastAsia="宋体" w:cs="宋体"/>
          <w:b/>
          <w:bCs/>
          <w:sz w:val="28"/>
          <w:highlight w:val="none"/>
          <w:shd w:val="clear" w:color="auto" w:fill="auto"/>
          <w:lang w:val="en-US" w:eastAsia="zh-CN"/>
        </w:rPr>
      </w:pPr>
      <w:r>
        <w:rPr>
          <w:rFonts w:hint="eastAsia" w:ascii="宋体" w:hAnsi="宋体" w:eastAsia="宋体" w:cs="宋体"/>
          <w:b/>
          <w:bCs/>
          <w:sz w:val="28"/>
          <w:highlight w:val="none"/>
          <w:shd w:val="clear" w:color="auto" w:fill="auto"/>
          <w:lang w:val="en-US" w:eastAsia="zh-CN"/>
        </w:rPr>
        <w:t>附件三：</w:t>
      </w:r>
    </w:p>
    <w:p w14:paraId="07E22AA2">
      <w:pPr>
        <w:spacing w:line="360" w:lineRule="auto"/>
        <w:ind w:left="0" w:leftChars="0" w:firstLine="0" w:firstLineChars="0"/>
        <w:jc w:val="center"/>
        <w:rPr>
          <w:rFonts w:hint="eastAsia" w:ascii="宋体" w:hAnsi="宋体" w:eastAsia="宋体" w:cs="宋体"/>
          <w:b/>
          <w:bCs/>
          <w:sz w:val="28"/>
          <w:highlight w:val="none"/>
        </w:rPr>
      </w:pPr>
      <w:r>
        <w:rPr>
          <w:rFonts w:hint="eastAsia" w:ascii="宋体" w:hAnsi="宋体" w:eastAsia="宋体" w:cs="宋体"/>
          <w:b/>
          <w:bCs/>
          <w:sz w:val="28"/>
          <w:highlight w:val="none"/>
          <w:shd w:val="clear" w:color="auto" w:fill="auto"/>
        </w:rPr>
        <w:t>《</w:t>
      </w:r>
      <w:r>
        <w:rPr>
          <w:rFonts w:hint="eastAsia" w:ascii="宋体" w:hAnsi="宋体" w:eastAsia="宋体" w:cs="宋体"/>
          <w:b/>
          <w:bCs/>
          <w:sz w:val="28"/>
          <w:highlight w:val="none"/>
          <w:shd w:val="clear" w:color="auto" w:fill="auto"/>
          <w:lang w:val="en-US" w:eastAsia="zh-CN"/>
        </w:rPr>
        <w:t>响应</w:t>
      </w:r>
      <w:r>
        <w:rPr>
          <w:rFonts w:hint="eastAsia" w:ascii="宋体" w:hAnsi="宋体" w:eastAsia="宋体" w:cs="宋体"/>
          <w:b/>
          <w:bCs/>
          <w:sz w:val="28"/>
          <w:highlight w:val="none"/>
          <w:shd w:val="clear" w:color="auto" w:fill="auto"/>
        </w:rPr>
        <w:t>真实性承诺</w:t>
      </w:r>
      <w:r>
        <w:rPr>
          <w:rFonts w:hint="eastAsia" w:ascii="宋体" w:hAnsi="宋体" w:eastAsia="宋体" w:cs="宋体"/>
          <w:b/>
          <w:bCs/>
          <w:sz w:val="28"/>
          <w:highlight w:val="none"/>
          <w:shd w:val="clear" w:color="auto" w:fill="auto"/>
          <w:lang w:val="en-US" w:eastAsia="zh-CN"/>
        </w:rPr>
        <w:t>书</w:t>
      </w:r>
      <w:r>
        <w:rPr>
          <w:rFonts w:hint="eastAsia" w:ascii="宋体" w:hAnsi="宋体" w:eastAsia="宋体" w:cs="宋体"/>
          <w:b/>
          <w:bCs/>
          <w:sz w:val="28"/>
          <w:highlight w:val="none"/>
          <w:shd w:val="clear" w:color="auto" w:fill="auto"/>
        </w:rPr>
        <w:t>》</w:t>
      </w:r>
    </w:p>
    <w:p w14:paraId="0F3DF19B">
      <w:pPr>
        <w:pStyle w:val="46"/>
        <w:rPr>
          <w:rFonts w:hint="eastAsia" w:ascii="宋体" w:hAnsi="宋体" w:eastAsia="宋体" w:cs="宋体"/>
          <w:highlight w:val="none"/>
        </w:rPr>
      </w:pPr>
    </w:p>
    <w:p w14:paraId="0EAB7829">
      <w:pPr>
        <w:spacing w:line="360" w:lineRule="auto"/>
        <w:ind w:firstLine="465"/>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巴彦淖尔市科兴电力勘测设计有限责任公司</w:t>
      </w:r>
      <w:r>
        <w:rPr>
          <w:rFonts w:hint="eastAsia" w:ascii="宋体" w:hAnsi="宋体" w:eastAsia="宋体" w:cs="宋体"/>
          <w:sz w:val="24"/>
          <w:highlight w:val="none"/>
          <w:lang w:val="en-US" w:eastAsia="zh-CN"/>
        </w:rPr>
        <w:t>：</w:t>
      </w:r>
    </w:p>
    <w:p w14:paraId="00B2EB95">
      <w:pPr>
        <w:spacing w:line="360" w:lineRule="auto"/>
        <w:ind w:firstLine="465"/>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我公司参与贵公司组织采购的</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（项目名称），我公司承诺所提交的报名待审查材料、响应文件表述、响应文件内容是真实有效的。如有不实，则违反“诚实信用”原则，我公司承担由此引发的所有责任。</w:t>
      </w:r>
    </w:p>
    <w:p w14:paraId="7BFAA9DE">
      <w:pPr>
        <w:spacing w:line="360" w:lineRule="auto"/>
        <w:jc w:val="left"/>
        <w:rPr>
          <w:rFonts w:hint="eastAsia" w:ascii="宋体" w:hAnsi="宋体" w:eastAsia="宋体" w:cs="宋体"/>
          <w:sz w:val="28"/>
          <w:highlight w:val="none"/>
        </w:rPr>
      </w:pPr>
    </w:p>
    <w:p w14:paraId="654836BF">
      <w:pPr>
        <w:rPr>
          <w:rFonts w:hint="eastAsia" w:ascii="宋体" w:hAnsi="宋体" w:eastAsia="宋体" w:cs="宋体"/>
          <w:highlight w:val="none"/>
        </w:rPr>
      </w:pPr>
    </w:p>
    <w:tbl>
      <w:tblPr>
        <w:tblStyle w:val="4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55"/>
      </w:tblGrid>
      <w:tr w14:paraId="6BC47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962" w:type="dxa"/>
            <w:shd w:val="clear" w:color="auto" w:fill="FFFFFF"/>
            <w:noWrap w:val="0"/>
            <w:vAlign w:val="top"/>
          </w:tcPr>
          <w:p w14:paraId="0FE92A8D">
            <w:pPr>
              <w:spacing w:line="360" w:lineRule="auto"/>
              <w:ind w:firstLine="465"/>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供应商：                      （盖单位章）</w:t>
            </w:r>
          </w:p>
        </w:tc>
      </w:tr>
      <w:tr w14:paraId="29685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962" w:type="dxa"/>
            <w:shd w:val="clear" w:color="auto" w:fill="FFFFFF"/>
            <w:noWrap w:val="0"/>
            <w:vAlign w:val="top"/>
          </w:tcPr>
          <w:p w14:paraId="43B48A99">
            <w:pPr>
              <w:spacing w:line="360" w:lineRule="auto"/>
              <w:ind w:firstLine="465"/>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法定代表人或其委托代理人：          （签字）</w:t>
            </w:r>
          </w:p>
        </w:tc>
      </w:tr>
      <w:tr w14:paraId="5E9F6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962" w:type="dxa"/>
            <w:shd w:val="clear" w:color="auto" w:fill="FFFFFF"/>
            <w:noWrap w:val="0"/>
            <w:vAlign w:val="top"/>
          </w:tcPr>
          <w:p w14:paraId="4F8D3288">
            <w:pPr>
              <w:spacing w:line="360" w:lineRule="auto"/>
              <w:ind w:firstLine="465"/>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地址：                                      </w:t>
            </w:r>
          </w:p>
        </w:tc>
      </w:tr>
      <w:tr w14:paraId="4F6EC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962" w:type="dxa"/>
            <w:shd w:val="clear" w:color="auto" w:fill="FFFFFF"/>
            <w:noWrap w:val="0"/>
            <w:vAlign w:val="top"/>
          </w:tcPr>
          <w:p w14:paraId="1EA47540">
            <w:pPr>
              <w:spacing w:line="360" w:lineRule="auto"/>
              <w:ind w:firstLine="465"/>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电话：                  </w:t>
            </w:r>
          </w:p>
        </w:tc>
      </w:tr>
      <w:tr w14:paraId="324A0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962" w:type="dxa"/>
            <w:shd w:val="clear" w:color="auto" w:fill="FFFFFF"/>
            <w:noWrap w:val="0"/>
            <w:vAlign w:val="top"/>
          </w:tcPr>
          <w:p w14:paraId="224AAF4B">
            <w:pPr>
              <w:spacing w:line="360" w:lineRule="auto"/>
              <w:ind w:firstLine="465"/>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        年        月        日</w:t>
            </w:r>
          </w:p>
        </w:tc>
      </w:tr>
    </w:tbl>
    <w:p w14:paraId="00E8C5E3">
      <w:pPr>
        <w:ind w:left="0" w:leftChars="0" w:firstLine="0" w:firstLineChars="0"/>
        <w:rPr>
          <w:rFonts w:hint="eastAsia" w:ascii="宋体" w:hAnsi="宋体" w:eastAsia="宋体" w:cs="宋体"/>
          <w:b/>
          <w:bCs/>
          <w:color w:val="auto"/>
          <w:sz w:val="36"/>
          <w:szCs w:val="36"/>
          <w:highlight w:val="none"/>
          <w:lang w:val="en-US" w:eastAsia="zh-CN"/>
        </w:rPr>
        <w:sectPr>
          <w:pgSz w:w="11905" w:h="16838"/>
          <w:pgMar w:top="822" w:right="1083" w:bottom="1440" w:left="1083" w:header="0" w:footer="901" w:gutter="0"/>
          <w:pgNumType w:fmt="decimal"/>
          <w:cols w:space="0" w:num="1"/>
          <w:rtlGutter w:val="0"/>
          <w:docGrid w:linePitch="312" w:charSpace="0"/>
        </w:sectPr>
      </w:pPr>
    </w:p>
    <w:p w14:paraId="01ADD8BA">
      <w:pPr>
        <w:spacing w:line="360" w:lineRule="auto"/>
        <w:ind w:left="0" w:leftChars="0" w:firstLine="0" w:firstLineChars="0"/>
        <w:jc w:val="left"/>
        <w:rPr>
          <w:rFonts w:hint="eastAsia" w:ascii="宋体" w:hAnsi="宋体" w:eastAsia="宋体" w:cs="宋体"/>
          <w:b/>
          <w:bCs/>
          <w:sz w:val="28"/>
          <w:highlight w:val="none"/>
          <w:shd w:val="clear" w:color="auto" w:fill="auto"/>
          <w:lang w:val="en-US" w:eastAsia="zh-CN"/>
        </w:rPr>
      </w:pPr>
    </w:p>
    <w:p w14:paraId="23D387CA">
      <w:pPr>
        <w:spacing w:line="360" w:lineRule="auto"/>
        <w:ind w:left="0" w:leftChars="0" w:firstLine="0" w:firstLineChars="0"/>
        <w:jc w:val="left"/>
        <w:rPr>
          <w:rFonts w:hint="eastAsia" w:ascii="宋体" w:hAnsi="宋体" w:eastAsia="宋体" w:cs="宋体"/>
          <w:b/>
          <w:bCs/>
          <w:sz w:val="28"/>
          <w:highlight w:val="none"/>
          <w:shd w:val="clear" w:color="auto" w:fill="auto"/>
          <w:lang w:val="en-US" w:eastAsia="zh-CN"/>
        </w:rPr>
      </w:pPr>
      <w:r>
        <w:rPr>
          <w:rFonts w:hint="eastAsia" w:ascii="宋体" w:hAnsi="宋体" w:eastAsia="宋体" w:cs="宋体"/>
          <w:b/>
          <w:bCs/>
          <w:sz w:val="28"/>
          <w:highlight w:val="none"/>
          <w:shd w:val="clear" w:color="auto" w:fill="auto"/>
          <w:lang w:val="en-US" w:eastAsia="zh-CN"/>
        </w:rPr>
        <w:t>附件四：</w:t>
      </w:r>
    </w:p>
    <w:p w14:paraId="77BA7EDC">
      <w:pPr>
        <w:pStyle w:val="46"/>
        <w:rPr>
          <w:rFonts w:hint="eastAsia" w:ascii="宋体" w:hAnsi="宋体" w:eastAsia="宋体" w:cs="宋体"/>
          <w:b w:val="0"/>
          <w:bCs w:val="0"/>
          <w:kern w:val="2"/>
          <w:sz w:val="28"/>
          <w:szCs w:val="22"/>
          <w:highlight w:val="none"/>
          <w:shd w:val="clear" w:color="auto" w:fill="auto"/>
          <w:lang w:val="en-US" w:eastAsia="zh-CN" w:bidi="ar-SA"/>
        </w:rPr>
      </w:pPr>
    </w:p>
    <w:p w14:paraId="5D96BF5B">
      <w:pPr>
        <w:pStyle w:val="46"/>
        <w:ind w:left="0" w:leftChars="0" w:firstLine="0" w:firstLineChars="0"/>
        <w:rPr>
          <w:rFonts w:hint="eastAsia" w:ascii="宋体" w:hAnsi="宋体" w:eastAsia="宋体" w:cs="宋体"/>
          <w:b w:val="0"/>
          <w:bCs w:val="0"/>
          <w:kern w:val="2"/>
          <w:sz w:val="28"/>
          <w:szCs w:val="22"/>
          <w:highlight w:val="none"/>
          <w:shd w:val="clear" w:color="auto" w:fill="auto"/>
          <w:lang w:val="en-US" w:eastAsia="zh-CN" w:bidi="ar-SA"/>
        </w:rPr>
      </w:pPr>
      <w:r>
        <w:rPr>
          <w:rFonts w:hint="eastAsia" w:ascii="宋体" w:hAnsi="宋体" w:cs="宋体"/>
          <w:b w:val="0"/>
          <w:bCs w:val="0"/>
          <w:kern w:val="2"/>
          <w:sz w:val="28"/>
          <w:szCs w:val="22"/>
          <w:highlight w:val="none"/>
          <w:shd w:val="clear" w:color="auto" w:fill="auto"/>
          <w:lang w:val="en-US" w:eastAsia="zh-CN" w:bidi="ar-SA"/>
        </w:rPr>
        <w:t>1、</w:t>
      </w:r>
      <w:r>
        <w:rPr>
          <w:rFonts w:hint="eastAsia" w:ascii="宋体" w:hAnsi="宋体" w:eastAsia="宋体" w:cs="宋体"/>
          <w:b w:val="0"/>
          <w:bCs w:val="0"/>
          <w:kern w:val="2"/>
          <w:sz w:val="28"/>
          <w:szCs w:val="22"/>
          <w:highlight w:val="none"/>
          <w:shd w:val="clear" w:color="auto" w:fill="auto"/>
          <w:lang w:val="en-US" w:eastAsia="zh-CN" w:bidi="ar-SA"/>
        </w:rPr>
        <w:t>通用资格要求中（3.3）（3.4）（3.5）所需资料截图</w:t>
      </w:r>
    </w:p>
    <w:p w14:paraId="2BC4B299">
      <w:pPr>
        <w:pStyle w:val="46"/>
        <w:ind w:left="0" w:leftChars="0" w:firstLine="0" w:firstLineChars="0"/>
        <w:rPr>
          <w:rFonts w:hint="eastAsia" w:ascii="宋体" w:hAnsi="宋体" w:eastAsia="宋体" w:cs="宋体"/>
          <w:b w:val="0"/>
          <w:bCs w:val="0"/>
          <w:kern w:val="2"/>
          <w:sz w:val="28"/>
          <w:szCs w:val="22"/>
          <w:highlight w:val="none"/>
          <w:shd w:val="clear" w:color="auto" w:fill="auto"/>
          <w:lang w:val="en-US" w:eastAsia="zh-CN" w:bidi="ar-SA"/>
        </w:rPr>
      </w:pPr>
    </w:p>
    <w:p w14:paraId="468C5636">
      <w:pPr>
        <w:pStyle w:val="46"/>
        <w:ind w:left="0" w:leftChars="0" w:firstLine="0" w:firstLineChars="0"/>
        <w:rPr>
          <w:rFonts w:hint="eastAsia" w:ascii="宋体" w:hAnsi="宋体" w:eastAsia="宋体" w:cs="宋体"/>
          <w:b w:val="0"/>
          <w:bCs w:val="0"/>
          <w:kern w:val="2"/>
          <w:sz w:val="28"/>
          <w:szCs w:val="22"/>
          <w:highlight w:val="none"/>
          <w:shd w:val="clear" w:color="auto" w:fill="auto"/>
          <w:lang w:val="en-US" w:eastAsia="zh-CN" w:bidi="ar-SA"/>
        </w:rPr>
        <w:sectPr>
          <w:pgSz w:w="11905" w:h="16838"/>
          <w:pgMar w:top="822" w:right="1083" w:bottom="1440" w:left="1083" w:header="0" w:footer="901" w:gutter="0"/>
          <w:pgNumType w:fmt="decimal"/>
          <w:cols w:space="0" w:num="1"/>
          <w:rtlGutter w:val="0"/>
          <w:docGrid w:linePitch="312" w:charSpace="0"/>
        </w:sectPr>
      </w:pPr>
      <w:r>
        <w:rPr>
          <w:rFonts w:hint="eastAsia" w:ascii="宋体" w:hAnsi="宋体" w:cs="宋体"/>
          <w:b w:val="0"/>
          <w:bCs w:val="0"/>
          <w:kern w:val="2"/>
          <w:sz w:val="28"/>
          <w:szCs w:val="22"/>
          <w:highlight w:val="none"/>
          <w:shd w:val="clear" w:color="auto" w:fill="auto"/>
          <w:lang w:val="en-US" w:eastAsia="zh-CN" w:bidi="ar-SA"/>
        </w:rPr>
        <w:t>2、</w:t>
      </w:r>
      <w:r>
        <w:rPr>
          <w:rFonts w:hint="eastAsia" w:ascii="宋体" w:hAnsi="宋体" w:eastAsia="宋体" w:cs="宋体"/>
          <w:b w:val="0"/>
          <w:bCs w:val="0"/>
          <w:kern w:val="2"/>
          <w:sz w:val="28"/>
          <w:szCs w:val="22"/>
          <w:highlight w:val="none"/>
          <w:shd w:val="clear" w:color="auto" w:fill="auto"/>
          <w:lang w:val="en-US" w:eastAsia="zh-CN" w:bidi="ar-SA"/>
        </w:rPr>
        <w:t>专用资格要求所需资料</w:t>
      </w:r>
    </w:p>
    <w:p w14:paraId="581AD24B">
      <w:pPr>
        <w:ind w:left="0" w:leftChars="0" w:firstLine="0" w:firstLineChars="0"/>
        <w:rPr>
          <w:rFonts w:hint="eastAsia" w:ascii="宋体" w:hAnsi="宋体" w:eastAsia="宋体" w:cs="宋体"/>
          <w:b/>
          <w:bCs/>
          <w:sz w:val="28"/>
          <w:highlight w:val="none"/>
          <w:shd w:val="clear" w:color="auto" w:fill="auto"/>
          <w:lang w:val="en-US" w:eastAsia="zh-CN"/>
        </w:rPr>
      </w:pPr>
    </w:p>
    <w:p w14:paraId="37ED5636">
      <w:pPr>
        <w:ind w:left="0" w:leftChars="0" w:firstLine="0" w:firstLineChars="0"/>
        <w:rPr>
          <w:rFonts w:hint="eastAsia" w:ascii="宋体" w:hAnsi="宋体" w:eastAsia="宋体" w:cs="宋体"/>
          <w:b/>
          <w:bCs/>
          <w:sz w:val="28"/>
          <w:highlight w:val="none"/>
          <w:shd w:val="clear" w:color="auto" w:fill="auto"/>
          <w:lang w:val="en-US" w:eastAsia="zh-CN"/>
        </w:rPr>
      </w:pPr>
      <w:r>
        <w:rPr>
          <w:rFonts w:hint="eastAsia" w:ascii="宋体" w:hAnsi="宋体" w:eastAsia="宋体" w:cs="宋体"/>
          <w:b/>
          <w:bCs/>
          <w:sz w:val="28"/>
          <w:highlight w:val="none"/>
          <w:shd w:val="clear" w:color="auto" w:fill="auto"/>
          <w:lang w:val="en-US" w:eastAsia="zh-CN"/>
        </w:rPr>
        <w:t>附件五：</w:t>
      </w:r>
    </w:p>
    <w:p w14:paraId="00F9DDD6">
      <w:pPr>
        <w:pStyle w:val="515"/>
        <w:numPr>
          <w:ilvl w:val="1"/>
          <w:numId w:val="0"/>
        </w:numPr>
        <w:tabs>
          <w:tab w:val="left" w:pos="0"/>
          <w:tab w:val="left" w:pos="180"/>
          <w:tab w:val="left" w:pos="420"/>
          <w:tab w:val="clear" w:pos="210"/>
          <w:tab w:val="clear" w:pos="2040"/>
        </w:tabs>
        <w:spacing w:before="156" w:after="156"/>
        <w:jc w:val="center"/>
        <w:rPr>
          <w:rFonts w:hint="eastAsia" w:ascii="宋体" w:hAnsi="宋体" w:eastAsia="宋体" w:cs="宋体"/>
          <w:color w:val="auto"/>
          <w:sz w:val="24"/>
          <w:szCs w:val="24"/>
          <w:highlight w:val="none"/>
        </w:rPr>
      </w:pPr>
      <w:r>
        <w:rPr>
          <w:rFonts w:hint="eastAsia" w:ascii="宋体" w:hAnsi="宋体" w:eastAsia="宋体" w:cs="宋体"/>
          <w:b/>
          <w:bCs/>
          <w:color w:val="auto"/>
          <w:sz w:val="36"/>
          <w:szCs w:val="36"/>
          <w:highlight w:val="none"/>
        </w:rPr>
        <w:t>异议书</w:t>
      </w:r>
    </w:p>
    <w:p w14:paraId="58F10FEC">
      <w:pPr>
        <w:pStyle w:val="261"/>
        <w:tabs>
          <w:tab w:val="center" w:pos="4201"/>
          <w:tab w:val="right" w:leader="dot" w:pos="9298"/>
        </w:tabs>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致： （异议对象单位名称） </w:t>
      </w:r>
    </w:p>
    <w:p w14:paraId="3C9D1242">
      <w:pPr>
        <w:pStyle w:val="261"/>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spacing w:line="360" w:lineRule="auto"/>
        <w:ind w:firstLine="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我公司依法参与了贵公司（局）于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日组织</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项目名称为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标段名称(标段号)：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的采购活动，该项目目前正处于：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。现我公司对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提出异议。</w:t>
      </w:r>
    </w:p>
    <w:p w14:paraId="435DFDA1">
      <w:pPr>
        <w:pStyle w:val="261"/>
        <w:tabs>
          <w:tab w:val="center" w:pos="4201"/>
          <w:tab w:val="right" w:leader="dot" w:pos="9298"/>
        </w:tabs>
        <w:spacing w:line="24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一、被异议人</w:t>
      </w:r>
    </w:p>
    <w:p w14:paraId="4EA64A7C">
      <w:pPr>
        <w:pStyle w:val="261"/>
        <w:tabs>
          <w:tab w:val="center" w:pos="4201"/>
          <w:tab w:val="right" w:leader="dot" w:pos="9298"/>
        </w:tabs>
        <w:spacing w:line="240" w:lineRule="auto"/>
        <w:ind w:firstLine="36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0D9EF863">
      <w:pPr>
        <w:pStyle w:val="261"/>
        <w:tabs>
          <w:tab w:val="center" w:pos="4201"/>
          <w:tab w:val="right" w:leader="dot" w:pos="9298"/>
        </w:tabs>
        <w:spacing w:line="240" w:lineRule="auto"/>
        <w:ind w:firstLine="36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261FFFD7">
      <w:pPr>
        <w:pStyle w:val="261"/>
        <w:tabs>
          <w:tab w:val="center" w:pos="4201"/>
          <w:tab w:val="right" w:leader="dot" w:pos="9298"/>
        </w:tabs>
        <w:spacing w:line="24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二、异议事项</w:t>
      </w:r>
    </w:p>
    <w:p w14:paraId="0F03C6CC">
      <w:pPr>
        <w:pStyle w:val="261"/>
        <w:tabs>
          <w:tab w:val="center" w:pos="4201"/>
          <w:tab w:val="right" w:leader="dot" w:pos="9298"/>
        </w:tabs>
        <w:spacing w:line="240" w:lineRule="auto"/>
        <w:ind w:firstLine="36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138958C8">
      <w:pPr>
        <w:pStyle w:val="261"/>
        <w:tabs>
          <w:tab w:val="center" w:pos="4201"/>
          <w:tab w:val="right" w:leader="dot" w:pos="9298"/>
        </w:tabs>
        <w:spacing w:line="240" w:lineRule="auto"/>
        <w:ind w:firstLine="36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6FEB3F93">
      <w:pPr>
        <w:pStyle w:val="261"/>
        <w:tabs>
          <w:tab w:val="center" w:pos="4201"/>
          <w:tab w:val="right" w:leader="dot" w:pos="9298"/>
        </w:tabs>
        <w:spacing w:line="24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三、请求及主张                                                                   </w:t>
      </w:r>
    </w:p>
    <w:p w14:paraId="63E6717F">
      <w:pPr>
        <w:pStyle w:val="261"/>
        <w:tabs>
          <w:tab w:val="center" w:pos="4201"/>
          <w:tab w:val="right" w:leader="dot" w:pos="9298"/>
        </w:tabs>
        <w:spacing w:line="240" w:lineRule="auto"/>
        <w:ind w:firstLine="36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3A5D64C8">
      <w:pPr>
        <w:pStyle w:val="261"/>
        <w:tabs>
          <w:tab w:val="center" w:pos="4201"/>
          <w:tab w:val="right" w:leader="dot" w:pos="9298"/>
        </w:tabs>
        <w:spacing w:line="240" w:lineRule="auto"/>
        <w:ind w:firstLine="36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0A0208F9">
      <w:pPr>
        <w:pStyle w:val="261"/>
        <w:tabs>
          <w:tab w:val="center" w:pos="4201"/>
          <w:tab w:val="right" w:leader="dot" w:pos="9298"/>
        </w:tabs>
        <w:spacing w:line="24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四、法律依据、线索及相关材料                                      </w:t>
      </w:r>
    </w:p>
    <w:p w14:paraId="11E18174">
      <w:pPr>
        <w:pStyle w:val="261"/>
        <w:tabs>
          <w:tab w:val="center" w:pos="4201"/>
          <w:tab w:val="right" w:leader="dot" w:pos="9298"/>
        </w:tabs>
        <w:spacing w:line="240" w:lineRule="auto"/>
        <w:ind w:firstLine="36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3EFD7532">
      <w:pPr>
        <w:pStyle w:val="261"/>
        <w:tabs>
          <w:tab w:val="center" w:pos="4201"/>
          <w:tab w:val="right" w:leader="dot" w:pos="9298"/>
        </w:tabs>
        <w:spacing w:line="240" w:lineRule="auto"/>
        <w:ind w:firstLine="36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7520AFA8">
      <w:pPr>
        <w:pStyle w:val="261"/>
        <w:tabs>
          <w:tab w:val="center" w:pos="4201"/>
          <w:tab w:val="right" w:leader="dot" w:pos="9298"/>
        </w:tabs>
        <w:spacing w:line="24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五、真实性承诺                                                          </w:t>
      </w:r>
    </w:p>
    <w:p w14:paraId="7EBF00CF">
      <w:pPr>
        <w:pStyle w:val="261"/>
        <w:tabs>
          <w:tab w:val="center" w:pos="4201"/>
          <w:tab w:val="right" w:leader="dot" w:pos="9298"/>
        </w:tabs>
        <w:spacing w:line="240" w:lineRule="auto"/>
        <w:ind w:firstLine="36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457F9166">
      <w:pPr>
        <w:pStyle w:val="261"/>
        <w:tabs>
          <w:tab w:val="center" w:pos="4201"/>
          <w:tab w:val="right" w:leader="dot" w:pos="9298"/>
        </w:tabs>
        <w:spacing w:line="240" w:lineRule="auto"/>
        <w:ind w:firstLine="36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                                                               </w:t>
      </w:r>
    </w:p>
    <w:p w14:paraId="3D11FA52">
      <w:pPr>
        <w:pStyle w:val="261"/>
        <w:tabs>
          <w:tab w:val="center" w:pos="4201"/>
          <w:tab w:val="right" w:leader="dot" w:pos="9298"/>
        </w:tabs>
        <w:spacing w:line="360" w:lineRule="auto"/>
        <w:ind w:firstLine="5760" w:firstLineChars="2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异议人：</w:t>
      </w:r>
      <w:r>
        <w:rPr>
          <w:rFonts w:hint="eastAsia" w:ascii="宋体" w:hAnsi="宋体" w:eastAsia="宋体" w:cs="宋体"/>
          <w:color w:val="auto"/>
          <w:sz w:val="24"/>
          <w:szCs w:val="24"/>
          <w:highlight w:val="none"/>
          <w:u w:val="single"/>
        </w:rPr>
        <w:t xml:space="preserve">               </w:t>
      </w:r>
    </w:p>
    <w:p w14:paraId="62F6E6D3">
      <w:pPr>
        <w:pStyle w:val="261"/>
        <w:tabs>
          <w:tab w:val="center" w:pos="4201"/>
          <w:tab w:val="right" w:leader="dot" w:pos="9298"/>
        </w:tabs>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u w:val="single"/>
        </w:rPr>
        <w:t xml:space="preserve">             </w:t>
      </w:r>
    </w:p>
    <w:p w14:paraId="2A9D6141">
      <w:pPr>
        <w:spacing w:after="312" w:afterLines="100" w:line="360" w:lineRule="auto"/>
        <w:ind w:firstLine="960" w:firstLineChars="4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联系地址：</w:t>
      </w:r>
      <w:r>
        <w:rPr>
          <w:rFonts w:hint="eastAsia" w:ascii="宋体" w:hAnsi="宋体" w:eastAsia="宋体" w:cs="宋体"/>
          <w:color w:val="auto"/>
          <w:sz w:val="24"/>
          <w:szCs w:val="24"/>
          <w:highlight w:val="none"/>
          <w:u w:val="single"/>
        </w:rPr>
        <w:t xml:space="preserve">             </w:t>
      </w:r>
    </w:p>
    <w:p w14:paraId="280FB991">
      <w:pPr>
        <w:pStyle w:val="261"/>
        <w:tabs>
          <w:tab w:val="center" w:pos="4201"/>
          <w:tab w:val="right" w:leader="dot" w:pos="9298"/>
        </w:tabs>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异议授权书</w:t>
      </w:r>
    </w:p>
    <w:p w14:paraId="5750F2FC">
      <w:pPr>
        <w:spacing w:line="360" w:lineRule="auto"/>
        <w:ind w:firstLine="1200" w:firstLineChars="500"/>
        <w:rPr>
          <w:rFonts w:hint="eastAsia" w:ascii="宋体" w:hAnsi="宋体" w:eastAsia="宋体" w:cs="宋体"/>
          <w:highlight w:val="none"/>
        </w:rPr>
      </w:pPr>
      <w:r>
        <w:rPr>
          <w:rFonts w:hint="eastAsia" w:ascii="宋体" w:hAnsi="宋体" w:eastAsia="宋体" w:cs="宋体"/>
          <w:color w:val="auto"/>
          <w:sz w:val="24"/>
          <w:szCs w:val="24"/>
          <w:highlight w:val="none"/>
          <w:lang w:val="en-US" w:eastAsia="zh-CN"/>
        </w:rPr>
        <w:t>2、营</w:t>
      </w:r>
      <w:r>
        <w:rPr>
          <w:rFonts w:hint="eastAsia" w:ascii="宋体" w:hAnsi="宋体" w:eastAsia="宋体" w:cs="宋体"/>
          <w:color w:val="auto"/>
          <w:sz w:val="24"/>
          <w:szCs w:val="24"/>
          <w:highlight w:val="none"/>
        </w:rPr>
        <w:t>业执照复印件（加盖公章）</w:t>
      </w:r>
    </w:p>
    <w:p w14:paraId="620B9AFC">
      <w:pPr>
        <w:ind w:firstLine="1050" w:firstLineChars="500"/>
        <w:rPr>
          <w:rFonts w:hint="eastAsia" w:ascii="宋体" w:hAnsi="宋体" w:eastAsia="宋体" w:cs="宋体"/>
          <w:highlight w:val="none"/>
        </w:rPr>
      </w:pPr>
    </w:p>
    <w:p w14:paraId="63715925">
      <w:pPr>
        <w:keepNext/>
        <w:keepLines/>
        <w:pageBreakBefore w:val="0"/>
        <w:tabs>
          <w:tab w:val="left" w:pos="432"/>
          <w:tab w:val="center" w:pos="4156"/>
        </w:tabs>
        <w:kinsoku/>
        <w:overflowPunct/>
        <w:topLinePunct w:val="0"/>
        <w:bidi w:val="0"/>
        <w:ind w:firstLine="0" w:firstLineChars="0"/>
        <w:jc w:val="both"/>
        <w:textAlignment w:val="auto"/>
        <w:outlineLvl w:val="0"/>
        <w:rPr>
          <w:rFonts w:ascii="Times New Roman" w:hAnsi="Times New Roman" w:eastAsia="宋体" w:cs="Times New Roman"/>
          <w:b/>
          <w:kern w:val="0"/>
          <w:sz w:val="32"/>
          <w:szCs w:val="32"/>
          <w:highlight w:val="none"/>
        </w:rPr>
      </w:pPr>
    </w:p>
    <w:p w14:paraId="5613836F">
      <w:pPr>
        <w:pStyle w:val="46"/>
        <w:rPr>
          <w:highlight w:val="none"/>
        </w:rPr>
      </w:pPr>
    </w:p>
    <w:p w14:paraId="64EBF2D1">
      <w:pPr>
        <w:adjustRightInd w:val="0"/>
        <w:snapToGrid w:val="0"/>
        <w:spacing w:line="360" w:lineRule="auto"/>
        <w:ind w:firstLine="480" w:firstLineChars="200"/>
        <w:rPr>
          <w:rFonts w:hint="eastAsia" w:ascii="宋体" w:hAnsi="宋体" w:eastAsia="宋体" w:cs="宋体"/>
          <w:snapToGrid w:val="0"/>
          <w:kern w:val="0"/>
          <w:sz w:val="24"/>
          <w:highlight w:val="none"/>
        </w:rPr>
      </w:pPr>
    </w:p>
    <w:p w14:paraId="4AD6FF08">
      <w:pPr>
        <w:adjustRightInd w:val="0"/>
        <w:snapToGrid w:val="0"/>
        <w:spacing w:line="360" w:lineRule="auto"/>
        <w:ind w:firstLine="480" w:firstLineChars="200"/>
        <w:rPr>
          <w:rFonts w:hint="eastAsia" w:ascii="宋体" w:hAnsi="宋体" w:eastAsia="宋体" w:cs="宋体"/>
          <w:snapToGrid w:val="0"/>
          <w:kern w:val="0"/>
          <w:sz w:val="24"/>
          <w:highlight w:val="none"/>
        </w:rPr>
      </w:pPr>
    </w:p>
    <w:p w14:paraId="3C92D659">
      <w:pPr>
        <w:adjustRightInd w:val="0"/>
        <w:snapToGrid w:val="0"/>
        <w:spacing w:line="360" w:lineRule="auto"/>
        <w:ind w:firstLine="480" w:firstLineChars="200"/>
        <w:rPr>
          <w:rFonts w:hint="eastAsia" w:ascii="宋体" w:hAnsi="宋体" w:eastAsia="宋体" w:cs="宋体"/>
          <w:snapToGrid w:val="0"/>
          <w:kern w:val="0"/>
          <w:sz w:val="24"/>
          <w:highlight w:val="none"/>
        </w:rPr>
      </w:pPr>
    </w:p>
    <w:sectPr>
      <w:headerReference r:id="rId5" w:type="default"/>
      <w:footerReference r:id="rId6" w:type="default"/>
      <w:pgSz w:w="11905" w:h="16838"/>
      <w:pgMar w:top="1474" w:right="1418" w:bottom="1418" w:left="1418" w:header="1021" w:footer="1021" w:gutter="0"/>
      <w:pgNumType w:fmt="decimal"/>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EU-F1">
    <w:altName w:val="宋体"/>
    <w:panose1 w:val="00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汉仪大宋简">
    <w:altName w:val="宋体"/>
    <w:panose1 w:val="00000000000000000000"/>
    <w:charset w:val="86"/>
    <w:family w:val="auto"/>
    <w:pitch w:val="default"/>
    <w:sig w:usb0="00000000" w:usb1="00000000" w:usb2="00000002" w:usb3="00000000" w:csb0="00040000" w:csb1="00000000"/>
  </w:font>
  <w:font w:name="E-F1">
    <w:altName w:val="Malgun Gothic"/>
    <w:panose1 w:val="00000000000000000000"/>
    <w:charset w:val="81"/>
    <w:family w:val="auto"/>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im Sun">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新魏">
    <w:panose1 w:val="02010800040101010101"/>
    <w:charset w:val="86"/>
    <w:family w:val="auto"/>
    <w:pitch w:val="default"/>
    <w:sig w:usb0="00000001" w:usb1="080F0000" w:usb2="00000000" w:usb3="00000000" w:csb0="00040000" w:csb1="00000000"/>
  </w:font>
  <w:font w:name="Plotter">
    <w:altName w:val="Times New Roman"/>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B6368">
    <w:pPr>
      <w:pStyle w:val="33"/>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7BA72">
                          <w:pPr>
                            <w:pStyle w:val="3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0B7BA72">
                    <w:pPr>
                      <w:pStyle w:val="33"/>
                    </w:pPr>
                    <w:r>
                      <w:fldChar w:fldCharType="begin"/>
                    </w:r>
                    <w:r>
                      <w:instrText xml:space="preserve"> PAGE  \* MERGEFORMAT </w:instrText>
                    </w:r>
                    <w:r>
                      <w:fldChar w:fldCharType="separate"/>
                    </w:r>
                    <w:r>
                      <w:t>11</w:t>
                    </w:r>
                    <w: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AD28C">
    <w:pPr>
      <w:widowControl/>
      <w:kinsoku w:val="0"/>
      <w:autoSpaceDE w:val="0"/>
      <w:autoSpaceDN w:val="0"/>
      <w:adjustRightInd w:val="0"/>
      <w:snapToGrid w:val="0"/>
      <w:spacing w:line="167" w:lineRule="auto"/>
      <w:ind w:left="4200"/>
      <w:jc w:val="left"/>
      <w:textAlignment w:val="baseline"/>
      <w:rPr>
        <w:rFonts w:eastAsia="Calibri" w:cs="Calibri"/>
        <w:snapToGrid w:val="0"/>
        <w:color w:val="000000"/>
        <w:kern w:val="0"/>
        <w:sz w:val="18"/>
        <w:szCs w:val="18"/>
        <w:lang w:eastAsia="en-US"/>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73875">
                          <w:pPr>
                            <w:pStyle w:val="33"/>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6EC73875">
                    <w:pPr>
                      <w:pStyle w:val="33"/>
                    </w:pPr>
                    <w:r>
                      <w:fldChar w:fldCharType="begin"/>
                    </w:r>
                    <w:r>
                      <w:instrText xml:space="preserve"> PAGE  \* MERGEFORMAT </w:instrText>
                    </w:r>
                    <w:r>
                      <w:fldChar w:fldCharType="separate"/>
                    </w:r>
                    <w:r>
                      <w:t>98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B0AAE">
    <w:pPr>
      <w:adjustRightInd w:val="0"/>
      <w:snapToGrid w:val="0"/>
      <w:spacing w:line="36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5F7FE">
    <w:pPr>
      <w:ind w:left="64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lvl>
    <w:lvl w:ilvl="1" w:tentative="0">
      <w:start w:val="1"/>
      <w:numFmt w:val="decimal"/>
      <w:pStyle w:val="99"/>
      <w:lvlText w:val="1.%2"/>
      <w:lvlJc w:val="left"/>
    </w:lvl>
    <w:lvl w:ilvl="2" w:tentative="0">
      <w:start w:val="1"/>
      <w:numFmt w:val="decimal"/>
      <w:pStyle w:val="4"/>
      <w:lvlText w:val="1.1.%3"/>
      <w:lvlJc w:val="left"/>
    </w:lvl>
    <w:lvl w:ilvl="3" w:tentative="0">
      <w:start w:val="1"/>
      <w:numFmt w:val="bullet"/>
      <w:pStyle w:val="5"/>
      <w:lvlText w:val=""/>
      <w:lvlJc w:val="left"/>
    </w:lvl>
    <w:lvl w:ilvl="4" w:tentative="0">
      <w:start w:val="1"/>
      <w:numFmt w:val="bullet"/>
      <w:pStyle w:val="6"/>
      <w:lvlText w:val=""/>
      <w:lvlJc w:val="left"/>
    </w:lvl>
    <w:lvl w:ilvl="5" w:tentative="0">
      <w:start w:val="1"/>
      <w:numFmt w:val="bullet"/>
      <w:pStyle w:val="7"/>
      <w:lvlText w:val=""/>
      <w:lvlJc w:val="left"/>
    </w:lvl>
    <w:lvl w:ilvl="6" w:tentative="0">
      <w:start w:val="1"/>
      <w:numFmt w:val="bullet"/>
      <w:pStyle w:val="8"/>
      <w:lvlText w:val=""/>
      <w:lvlJc w:val="left"/>
    </w:lvl>
    <w:lvl w:ilvl="7" w:tentative="0">
      <w:start w:val="1"/>
      <w:numFmt w:val="bullet"/>
      <w:pStyle w:val="9"/>
      <w:lvlText w:val=""/>
      <w:lvlJc w:val="left"/>
    </w:lvl>
    <w:lvl w:ilvl="8" w:tentative="0">
      <w:start w:val="1"/>
      <w:numFmt w:val="bullet"/>
      <w:pStyle w:val="10"/>
      <w:lvlText w:val=""/>
      <w:lvlJc w:val="left"/>
    </w:lvl>
  </w:abstractNum>
  <w:abstractNum w:abstractNumId="1">
    <w:nsid w:val="00000008"/>
    <w:multiLevelType w:val="multilevel"/>
    <w:tmpl w:val="00000008"/>
    <w:lvl w:ilvl="0" w:tentative="0">
      <w:start w:val="1"/>
      <w:numFmt w:val="decimal"/>
      <w:pStyle w:val="16"/>
      <w:lvlText w:val="%1"/>
      <w:lvlJc w:val="left"/>
    </w:lvl>
    <w:lvl w:ilvl="1" w:tentative="0">
      <w:start w:val="1"/>
      <w:numFmt w:val="decimal"/>
      <w:lvlText w:val="%2"/>
      <w:lvlJc w:val="left"/>
    </w:lvl>
    <w:lvl w:ilvl="2" w:tentative="0">
      <w:start w:val="1"/>
      <w:numFmt w:val="decimal"/>
      <w:lvlText w:val="1.2.%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
    <w:nsid w:val="00000009"/>
    <w:multiLevelType w:val="multilevel"/>
    <w:tmpl w:val="00000009"/>
    <w:lvl w:ilvl="0" w:tentative="0">
      <w:start w:val="1"/>
      <w:numFmt w:val="decimal"/>
      <w:pStyle w:val="13"/>
      <w:lvlText w:val="%1"/>
      <w:lvlJc w:val="left"/>
    </w:lvl>
    <w:lvl w:ilvl="1" w:tentative="0">
      <w:start w:val="3"/>
      <w:numFmt w:val="decimal"/>
      <w:lvlText w:val="1.%2"/>
      <w:lvlJc w:val="left"/>
    </w:lvl>
    <w:lvl w:ilvl="2" w:tentative="0">
      <w:start w:val="1"/>
      <w:numFmt w:val="decimal"/>
      <w:lvlText w:val="1.3.%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
    <w:nsid w:val="0000000A"/>
    <w:multiLevelType w:val="multilevel"/>
    <w:tmpl w:val="0000000A"/>
    <w:lvl w:ilvl="0" w:tentative="0">
      <w:start w:val="1"/>
      <w:numFmt w:val="decimal"/>
      <w:pStyle w:val="24"/>
      <w:lvlText w:val="%1"/>
      <w:lvlJc w:val="left"/>
    </w:lvl>
    <w:lvl w:ilvl="1" w:tentative="0">
      <w:start w:val="1"/>
      <w:numFmt w:val="decimal"/>
      <w:lvlText w:val="%2"/>
      <w:lvlJc w:val="left"/>
    </w:lvl>
    <w:lvl w:ilvl="2" w:tentative="0">
      <w:start w:val="1"/>
      <w:numFmt w:val="decimal"/>
      <w:lvlText w:val="1.4.%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
    <w:nsid w:val="0000000B"/>
    <w:multiLevelType w:val="multilevel"/>
    <w:tmpl w:val="0000000B"/>
    <w:lvl w:ilvl="0" w:tentative="0">
      <w:start w:val="2"/>
      <w:numFmt w:val="decimal"/>
      <w:pStyle w:val="28"/>
      <w:lvlText w:val="1.4.%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
    <w:nsid w:val="0000000C"/>
    <w:multiLevelType w:val="multilevel"/>
    <w:tmpl w:val="0000000C"/>
    <w:lvl w:ilvl="0" w:tentative="0">
      <w:start w:val="9"/>
      <w:numFmt w:val="decimal"/>
      <w:pStyle w:val="308"/>
      <w:lvlText w:val="1.%1"/>
      <w:lvlJc w:val="left"/>
    </w:lvl>
    <w:lvl w:ilvl="1" w:tentative="0">
      <w:start w:val="1"/>
      <w:numFmt w:val="decimal"/>
      <w:lvlText w:val="1.9.%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6">
    <w:nsid w:val="0000000D"/>
    <w:multiLevelType w:val="multilevel"/>
    <w:tmpl w:val="0000000D"/>
    <w:lvl w:ilvl="0" w:tentative="0">
      <w:start w:val="1"/>
      <w:numFmt w:val="decimal"/>
      <w:pStyle w:val="332"/>
      <w:lvlText w:val="%1"/>
      <w:lvlJc w:val="left"/>
    </w:lvl>
    <w:lvl w:ilvl="1" w:tentative="0">
      <w:start w:val="1"/>
      <w:numFmt w:val="decimal"/>
      <w:lvlText w:val="1.10.%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7">
    <w:nsid w:val="0000000E"/>
    <w:multiLevelType w:val="multilevel"/>
    <w:tmpl w:val="0000000E"/>
    <w:lvl w:ilvl="0" w:tentative="0">
      <w:start w:val="11"/>
      <w:numFmt w:val="decimal"/>
      <w:pStyle w:val="687"/>
      <w:lvlText w:val="1.%1"/>
      <w:lvlJc w:val="left"/>
    </w:lvl>
    <w:lvl w:ilvl="1" w:tentative="0">
      <w:start w:val="1"/>
      <w:numFmt w:val="decimal"/>
      <w:lvlText w:val="1.11.%2"/>
      <w:lvlJc w:val="left"/>
    </w:lvl>
    <w:lvl w:ilvl="2" w:tentative="0">
      <w:start w:val="1"/>
      <w:numFmt w:val="bullet"/>
      <w:lvlText w:val=""/>
      <w:lvlJc w:val="left"/>
    </w:lvl>
    <w:lvl w:ilvl="3" w:tentative="0">
      <w:start w:val="1"/>
      <w:numFmt w:val="bullet"/>
      <w:pStyle w:val="486"/>
      <w:lvlText w:val=""/>
      <w:lvlJc w:val="left"/>
    </w:lvl>
    <w:lvl w:ilvl="4" w:tentative="0">
      <w:start w:val="1"/>
      <w:numFmt w:val="bullet"/>
      <w:pStyle w:val="339"/>
      <w:lvlText w:val=""/>
      <w:lvlJc w:val="left"/>
    </w:lvl>
    <w:lvl w:ilvl="5" w:tentative="0">
      <w:start w:val="1"/>
      <w:numFmt w:val="bullet"/>
      <w:pStyle w:val="412"/>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8">
    <w:nsid w:val="0000000F"/>
    <w:multiLevelType w:val="multilevel"/>
    <w:tmpl w:val="0000000F"/>
    <w:lvl w:ilvl="0" w:tentative="0">
      <w:start w:val="1"/>
      <w:numFmt w:val="decimal"/>
      <w:pStyle w:val="367"/>
      <w:lvlText w:val="%1"/>
      <w:lvlJc w:val="left"/>
    </w:lvl>
    <w:lvl w:ilvl="1" w:tentative="0">
      <w:start w:val="1"/>
      <w:numFmt w:val="decimal"/>
      <w:lvlText w:val="%2"/>
      <w:lvlJc w:val="left"/>
    </w:lvl>
    <w:lvl w:ilvl="2" w:tentative="0">
      <w:start w:val="2"/>
      <w:numFmt w:val="decimal"/>
      <w:lvlText w:val="1.11.%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9">
    <w:nsid w:val="00000010"/>
    <w:multiLevelType w:val="multilevel"/>
    <w:tmpl w:val="00000010"/>
    <w:lvl w:ilvl="0" w:tentative="0">
      <w:start w:val="2"/>
      <w:numFmt w:val="decimal"/>
      <w:pStyle w:val="405"/>
      <w:lvlText w:val="%1."/>
      <w:lvlJc w:val="left"/>
    </w:lvl>
    <w:lvl w:ilvl="1" w:tentative="0">
      <w:start w:val="1"/>
      <w:numFmt w:val="decimal"/>
      <w:lvlText w:val="2.%2"/>
      <w:lvlJc w:val="left"/>
    </w:lvl>
    <w:lvl w:ilvl="2" w:tentative="0">
      <w:start w:val="1"/>
      <w:numFmt w:val="decimal"/>
      <w:lvlText w:val="%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0">
    <w:nsid w:val="00000011"/>
    <w:multiLevelType w:val="multilevel"/>
    <w:tmpl w:val="00000011"/>
    <w:lvl w:ilvl="0" w:tentative="0">
      <w:start w:val="2"/>
      <w:numFmt w:val="decimal"/>
      <w:pStyle w:val="429"/>
      <w:lvlText w:val="2.%1"/>
      <w:lvlJc w:val="left"/>
    </w:lvl>
    <w:lvl w:ilvl="1" w:tentative="0">
      <w:start w:val="1"/>
      <w:numFmt w:val="decimal"/>
      <w:lvlText w:val="2.2.%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1">
    <w:nsid w:val="00000012"/>
    <w:multiLevelType w:val="multilevel"/>
    <w:tmpl w:val="00000012"/>
    <w:lvl w:ilvl="0" w:tentative="0">
      <w:start w:val="1"/>
      <w:numFmt w:val="decimal"/>
      <w:pStyle w:val="655"/>
      <w:lvlText w:val="%1"/>
      <w:lvlJc w:val="left"/>
    </w:lvl>
    <w:lvl w:ilvl="1" w:tentative="0">
      <w:start w:val="3"/>
      <w:numFmt w:val="decimal"/>
      <w:lvlText w:val="2.2.%2"/>
      <w:lvlJc w:val="left"/>
    </w:lvl>
    <w:lvl w:ilvl="2" w:tentative="0">
      <w:start w:val="1"/>
      <w:numFmt w:val="bullet"/>
      <w:pStyle w:val="473"/>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2">
    <w:nsid w:val="00000013"/>
    <w:multiLevelType w:val="multilevel"/>
    <w:tmpl w:val="00000013"/>
    <w:lvl w:ilvl="0" w:tentative="0">
      <w:start w:val="3"/>
      <w:numFmt w:val="decimal"/>
      <w:pStyle w:val="498"/>
      <w:lvlText w:val="2.%1"/>
      <w:lvlJc w:val="left"/>
    </w:lvl>
    <w:lvl w:ilvl="1" w:tentative="0">
      <w:start w:val="1"/>
      <w:numFmt w:val="decimal"/>
      <w:lvlText w:val="2.3.%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3">
    <w:nsid w:val="00000014"/>
    <w:multiLevelType w:val="multilevel"/>
    <w:tmpl w:val="00000014"/>
    <w:lvl w:ilvl="0" w:tentative="0">
      <w:start w:val="3"/>
      <w:numFmt w:val="decimal"/>
      <w:pStyle w:val="582"/>
      <w:lvlText w:val="%1."/>
      <w:lvlJc w:val="left"/>
    </w:lvl>
    <w:lvl w:ilvl="1" w:tentative="0">
      <w:start w:val="1"/>
      <w:numFmt w:val="decimal"/>
      <w:lvlText w:val="3.%2"/>
      <w:lvlJc w:val="left"/>
    </w:lvl>
    <w:lvl w:ilvl="2" w:tentative="0">
      <w:start w:val="1"/>
      <w:numFmt w:val="decimal"/>
      <w:lvlText w:val="3.1.%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4">
    <w:nsid w:val="00000015"/>
    <w:multiLevelType w:val="multilevel"/>
    <w:tmpl w:val="00000015"/>
    <w:lvl w:ilvl="0" w:tentative="0">
      <w:start w:val="2"/>
      <w:numFmt w:val="decimal"/>
      <w:pStyle w:val="368"/>
      <w:lvlText w:val="3.%1"/>
      <w:lvlJc w:val="left"/>
    </w:lvl>
    <w:lvl w:ilvl="1" w:tentative="0">
      <w:start w:val="1"/>
      <w:numFmt w:val="decimal"/>
      <w:lvlText w:val="3.2.%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5">
    <w:nsid w:val="00000016"/>
    <w:multiLevelType w:val="multilevel"/>
    <w:tmpl w:val="00000016"/>
    <w:lvl w:ilvl="0" w:tentative="0">
      <w:start w:val="1"/>
      <w:numFmt w:val="decimal"/>
      <w:pStyle w:val="662"/>
      <w:lvlText w:val="%1"/>
      <w:lvlJc w:val="left"/>
    </w:lvl>
    <w:lvl w:ilvl="1" w:tentative="0">
      <w:start w:val="4"/>
      <w:numFmt w:val="decimal"/>
      <w:lvlText w:val="3.2.%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6">
    <w:nsid w:val="25F43214"/>
    <w:multiLevelType w:val="multilevel"/>
    <w:tmpl w:val="25F43214"/>
    <w:lvl w:ilvl="0" w:tentative="0">
      <w:start w:val="1"/>
      <w:numFmt w:val="decimal"/>
      <w:pStyle w:val="19"/>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0"/>
  </w:num>
  <w:num w:numId="2">
    <w:abstractNumId w:val="2"/>
  </w:num>
  <w:num w:numId="3">
    <w:abstractNumId w:val="1"/>
  </w:num>
  <w:num w:numId="4">
    <w:abstractNumId w:val="16"/>
  </w:num>
  <w:num w:numId="5">
    <w:abstractNumId w:val="3"/>
  </w:num>
  <w:num w:numId="6">
    <w:abstractNumId w:val="4"/>
  </w:num>
  <w:num w:numId="7">
    <w:abstractNumId w:val="5"/>
  </w:num>
  <w:num w:numId="8">
    <w:abstractNumId w:val="6"/>
  </w:num>
  <w:num w:numId="9">
    <w:abstractNumId w:val="7"/>
  </w:num>
  <w:num w:numId="10">
    <w:abstractNumId w:val="8"/>
  </w:num>
  <w:num w:numId="11">
    <w:abstractNumId w:val="14"/>
  </w:num>
  <w:num w:numId="12">
    <w:abstractNumId w:val="9"/>
  </w:num>
  <w:num w:numId="13">
    <w:abstractNumId w:val="10"/>
  </w:num>
  <w:num w:numId="14">
    <w:abstractNumId w:val="11"/>
  </w:num>
  <w:num w:numId="15">
    <w:abstractNumId w:val="12"/>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wZDhjMzVkZmEwZjhhYjAwZDFkOTJmYzczODhhZTkifQ=="/>
  </w:docVars>
  <w:rsids>
    <w:rsidRoot w:val="00A81934"/>
    <w:rsid w:val="00002B46"/>
    <w:rsid w:val="0000470C"/>
    <w:rsid w:val="000063BE"/>
    <w:rsid w:val="00010BA4"/>
    <w:rsid w:val="000110AD"/>
    <w:rsid w:val="00013D70"/>
    <w:rsid w:val="000141B4"/>
    <w:rsid w:val="0001431C"/>
    <w:rsid w:val="00016770"/>
    <w:rsid w:val="00024E18"/>
    <w:rsid w:val="000258F6"/>
    <w:rsid w:val="00025FF3"/>
    <w:rsid w:val="0002698F"/>
    <w:rsid w:val="00027EDE"/>
    <w:rsid w:val="00031923"/>
    <w:rsid w:val="00033828"/>
    <w:rsid w:val="000368DE"/>
    <w:rsid w:val="00037352"/>
    <w:rsid w:val="000373C7"/>
    <w:rsid w:val="00040D84"/>
    <w:rsid w:val="00043E88"/>
    <w:rsid w:val="00045DEA"/>
    <w:rsid w:val="00050B9A"/>
    <w:rsid w:val="0005234A"/>
    <w:rsid w:val="0005260A"/>
    <w:rsid w:val="000529F7"/>
    <w:rsid w:val="00055453"/>
    <w:rsid w:val="00055932"/>
    <w:rsid w:val="00060641"/>
    <w:rsid w:val="00060695"/>
    <w:rsid w:val="00063CB1"/>
    <w:rsid w:val="00070A40"/>
    <w:rsid w:val="00070A53"/>
    <w:rsid w:val="00072A48"/>
    <w:rsid w:val="000759A7"/>
    <w:rsid w:val="00075F62"/>
    <w:rsid w:val="0007645E"/>
    <w:rsid w:val="00077D7D"/>
    <w:rsid w:val="00080911"/>
    <w:rsid w:val="00083325"/>
    <w:rsid w:val="00085656"/>
    <w:rsid w:val="00085B01"/>
    <w:rsid w:val="00090503"/>
    <w:rsid w:val="000905EA"/>
    <w:rsid w:val="00090798"/>
    <w:rsid w:val="000942B7"/>
    <w:rsid w:val="000942FC"/>
    <w:rsid w:val="00096395"/>
    <w:rsid w:val="00096DA6"/>
    <w:rsid w:val="000A341E"/>
    <w:rsid w:val="000A428D"/>
    <w:rsid w:val="000A59E0"/>
    <w:rsid w:val="000B2C8E"/>
    <w:rsid w:val="000C6127"/>
    <w:rsid w:val="000D3979"/>
    <w:rsid w:val="000D5A12"/>
    <w:rsid w:val="000D5D7B"/>
    <w:rsid w:val="000D60E8"/>
    <w:rsid w:val="000D62B8"/>
    <w:rsid w:val="000D65A7"/>
    <w:rsid w:val="000E019E"/>
    <w:rsid w:val="000E036C"/>
    <w:rsid w:val="000E30BA"/>
    <w:rsid w:val="000E32F4"/>
    <w:rsid w:val="000E5041"/>
    <w:rsid w:val="000F4359"/>
    <w:rsid w:val="000F722A"/>
    <w:rsid w:val="00103416"/>
    <w:rsid w:val="00115ACF"/>
    <w:rsid w:val="00116067"/>
    <w:rsid w:val="00117409"/>
    <w:rsid w:val="00120AD9"/>
    <w:rsid w:val="0012182E"/>
    <w:rsid w:val="00122360"/>
    <w:rsid w:val="00123507"/>
    <w:rsid w:val="00130292"/>
    <w:rsid w:val="001308F1"/>
    <w:rsid w:val="0013308B"/>
    <w:rsid w:val="00135EE0"/>
    <w:rsid w:val="00140222"/>
    <w:rsid w:val="0014168A"/>
    <w:rsid w:val="0014210D"/>
    <w:rsid w:val="001568A8"/>
    <w:rsid w:val="00156917"/>
    <w:rsid w:val="00156CEA"/>
    <w:rsid w:val="001615F0"/>
    <w:rsid w:val="00161D88"/>
    <w:rsid w:val="001653D0"/>
    <w:rsid w:val="00166B5F"/>
    <w:rsid w:val="001705DC"/>
    <w:rsid w:val="00171D5D"/>
    <w:rsid w:val="001756D5"/>
    <w:rsid w:val="00180CAB"/>
    <w:rsid w:val="00183201"/>
    <w:rsid w:val="0018760E"/>
    <w:rsid w:val="001876AB"/>
    <w:rsid w:val="00195359"/>
    <w:rsid w:val="001968D6"/>
    <w:rsid w:val="001969C8"/>
    <w:rsid w:val="0019757D"/>
    <w:rsid w:val="001A0938"/>
    <w:rsid w:val="001A21B3"/>
    <w:rsid w:val="001A36CC"/>
    <w:rsid w:val="001A3E84"/>
    <w:rsid w:val="001A7DC1"/>
    <w:rsid w:val="001B18AC"/>
    <w:rsid w:val="001B48EF"/>
    <w:rsid w:val="001C2324"/>
    <w:rsid w:val="001C30AE"/>
    <w:rsid w:val="001D0A22"/>
    <w:rsid w:val="001D2229"/>
    <w:rsid w:val="001D293D"/>
    <w:rsid w:val="001D38A9"/>
    <w:rsid w:val="001D57D9"/>
    <w:rsid w:val="001E0351"/>
    <w:rsid w:val="001E0AFA"/>
    <w:rsid w:val="001E14E7"/>
    <w:rsid w:val="001E2348"/>
    <w:rsid w:val="001E2DF8"/>
    <w:rsid w:val="001E3D13"/>
    <w:rsid w:val="001E7A7F"/>
    <w:rsid w:val="00202295"/>
    <w:rsid w:val="00207157"/>
    <w:rsid w:val="00212C02"/>
    <w:rsid w:val="002166D7"/>
    <w:rsid w:val="002226B6"/>
    <w:rsid w:val="00222ED0"/>
    <w:rsid w:val="00223261"/>
    <w:rsid w:val="00225CE0"/>
    <w:rsid w:val="00234605"/>
    <w:rsid w:val="0024123D"/>
    <w:rsid w:val="002428CB"/>
    <w:rsid w:val="002444E9"/>
    <w:rsid w:val="00245C80"/>
    <w:rsid w:val="00247ACC"/>
    <w:rsid w:val="00251D78"/>
    <w:rsid w:val="00251D93"/>
    <w:rsid w:val="00252F5B"/>
    <w:rsid w:val="0025410C"/>
    <w:rsid w:val="00260BA8"/>
    <w:rsid w:val="00263C47"/>
    <w:rsid w:val="00266EEA"/>
    <w:rsid w:val="00271365"/>
    <w:rsid w:val="0027281B"/>
    <w:rsid w:val="00272F2E"/>
    <w:rsid w:val="00277AE6"/>
    <w:rsid w:val="002845F2"/>
    <w:rsid w:val="00284AC7"/>
    <w:rsid w:val="00285085"/>
    <w:rsid w:val="0028509B"/>
    <w:rsid w:val="0029239E"/>
    <w:rsid w:val="00295C48"/>
    <w:rsid w:val="00296AA6"/>
    <w:rsid w:val="002A191B"/>
    <w:rsid w:val="002A5878"/>
    <w:rsid w:val="002B537A"/>
    <w:rsid w:val="002B54DA"/>
    <w:rsid w:val="002C08D2"/>
    <w:rsid w:val="002C0C08"/>
    <w:rsid w:val="002C524C"/>
    <w:rsid w:val="002C53ED"/>
    <w:rsid w:val="002C5639"/>
    <w:rsid w:val="002C576E"/>
    <w:rsid w:val="002D79D7"/>
    <w:rsid w:val="002D7FF2"/>
    <w:rsid w:val="002E05CD"/>
    <w:rsid w:val="002E1391"/>
    <w:rsid w:val="002E1D06"/>
    <w:rsid w:val="002E24E3"/>
    <w:rsid w:val="002E5DC4"/>
    <w:rsid w:val="002F0D70"/>
    <w:rsid w:val="002F3315"/>
    <w:rsid w:val="002F6D55"/>
    <w:rsid w:val="00301D57"/>
    <w:rsid w:val="00302147"/>
    <w:rsid w:val="00307C8B"/>
    <w:rsid w:val="00307E99"/>
    <w:rsid w:val="00311D14"/>
    <w:rsid w:val="00311EE6"/>
    <w:rsid w:val="0031346A"/>
    <w:rsid w:val="003172B3"/>
    <w:rsid w:val="003208DA"/>
    <w:rsid w:val="00322863"/>
    <w:rsid w:val="00322981"/>
    <w:rsid w:val="0032479A"/>
    <w:rsid w:val="00324FC8"/>
    <w:rsid w:val="00331E78"/>
    <w:rsid w:val="00336CB9"/>
    <w:rsid w:val="00337C4B"/>
    <w:rsid w:val="00337CF7"/>
    <w:rsid w:val="00340BE0"/>
    <w:rsid w:val="00342058"/>
    <w:rsid w:val="00343EEE"/>
    <w:rsid w:val="00344170"/>
    <w:rsid w:val="003470BB"/>
    <w:rsid w:val="00351BE3"/>
    <w:rsid w:val="0035207C"/>
    <w:rsid w:val="0035233B"/>
    <w:rsid w:val="003532FE"/>
    <w:rsid w:val="00353D3C"/>
    <w:rsid w:val="00354C0B"/>
    <w:rsid w:val="00356D02"/>
    <w:rsid w:val="003628A0"/>
    <w:rsid w:val="0036395B"/>
    <w:rsid w:val="00364F1B"/>
    <w:rsid w:val="00365083"/>
    <w:rsid w:val="00366300"/>
    <w:rsid w:val="00370468"/>
    <w:rsid w:val="003741AA"/>
    <w:rsid w:val="003744F0"/>
    <w:rsid w:val="0037497A"/>
    <w:rsid w:val="00374ECA"/>
    <w:rsid w:val="00374F31"/>
    <w:rsid w:val="00375BF3"/>
    <w:rsid w:val="00377880"/>
    <w:rsid w:val="00384AD7"/>
    <w:rsid w:val="003854E3"/>
    <w:rsid w:val="00386C5E"/>
    <w:rsid w:val="00387C89"/>
    <w:rsid w:val="003901B8"/>
    <w:rsid w:val="003913A8"/>
    <w:rsid w:val="00392764"/>
    <w:rsid w:val="00392F45"/>
    <w:rsid w:val="00393FD7"/>
    <w:rsid w:val="003968E3"/>
    <w:rsid w:val="003A00F8"/>
    <w:rsid w:val="003A07C4"/>
    <w:rsid w:val="003A18CF"/>
    <w:rsid w:val="003A1CDF"/>
    <w:rsid w:val="003A4D76"/>
    <w:rsid w:val="003A5230"/>
    <w:rsid w:val="003B36A3"/>
    <w:rsid w:val="003B5AFE"/>
    <w:rsid w:val="003B74B2"/>
    <w:rsid w:val="003C604E"/>
    <w:rsid w:val="003D7DEE"/>
    <w:rsid w:val="003E16E2"/>
    <w:rsid w:val="003E3F47"/>
    <w:rsid w:val="003E4D8E"/>
    <w:rsid w:val="003E775F"/>
    <w:rsid w:val="003F28E0"/>
    <w:rsid w:val="003F33A5"/>
    <w:rsid w:val="003F65C6"/>
    <w:rsid w:val="003F75C3"/>
    <w:rsid w:val="004004C2"/>
    <w:rsid w:val="00401B2C"/>
    <w:rsid w:val="00402872"/>
    <w:rsid w:val="00402C95"/>
    <w:rsid w:val="00403CA0"/>
    <w:rsid w:val="004054F8"/>
    <w:rsid w:val="00406689"/>
    <w:rsid w:val="00410035"/>
    <w:rsid w:val="004100E4"/>
    <w:rsid w:val="00411FAD"/>
    <w:rsid w:val="004165AE"/>
    <w:rsid w:val="004201C7"/>
    <w:rsid w:val="004233DC"/>
    <w:rsid w:val="00426CB6"/>
    <w:rsid w:val="0043135F"/>
    <w:rsid w:val="00436E7D"/>
    <w:rsid w:val="004371E9"/>
    <w:rsid w:val="004423DB"/>
    <w:rsid w:val="00442F97"/>
    <w:rsid w:val="0044425E"/>
    <w:rsid w:val="00452E5C"/>
    <w:rsid w:val="00455604"/>
    <w:rsid w:val="0045746B"/>
    <w:rsid w:val="00460CB0"/>
    <w:rsid w:val="004636B2"/>
    <w:rsid w:val="00472057"/>
    <w:rsid w:val="004724C3"/>
    <w:rsid w:val="004746F4"/>
    <w:rsid w:val="00474F81"/>
    <w:rsid w:val="0048103C"/>
    <w:rsid w:val="004841E6"/>
    <w:rsid w:val="00484998"/>
    <w:rsid w:val="0049551B"/>
    <w:rsid w:val="004A2AC2"/>
    <w:rsid w:val="004A4A9F"/>
    <w:rsid w:val="004A54DD"/>
    <w:rsid w:val="004A5CAD"/>
    <w:rsid w:val="004B00E8"/>
    <w:rsid w:val="004B01BA"/>
    <w:rsid w:val="004B53B6"/>
    <w:rsid w:val="004C02D7"/>
    <w:rsid w:val="004C4E7F"/>
    <w:rsid w:val="004C7544"/>
    <w:rsid w:val="004D02AC"/>
    <w:rsid w:val="004D0F5E"/>
    <w:rsid w:val="004D1078"/>
    <w:rsid w:val="004D2885"/>
    <w:rsid w:val="004D2A58"/>
    <w:rsid w:val="004D3AAE"/>
    <w:rsid w:val="004D4DDA"/>
    <w:rsid w:val="004D5ED1"/>
    <w:rsid w:val="004D644B"/>
    <w:rsid w:val="004D6E8A"/>
    <w:rsid w:val="004E1C42"/>
    <w:rsid w:val="004E372F"/>
    <w:rsid w:val="004E7E54"/>
    <w:rsid w:val="004F09EE"/>
    <w:rsid w:val="004F0A5C"/>
    <w:rsid w:val="004F1645"/>
    <w:rsid w:val="004F1CEF"/>
    <w:rsid w:val="004F2A45"/>
    <w:rsid w:val="004F6B7F"/>
    <w:rsid w:val="00500BD8"/>
    <w:rsid w:val="005070BF"/>
    <w:rsid w:val="005075E2"/>
    <w:rsid w:val="00510F51"/>
    <w:rsid w:val="005115AD"/>
    <w:rsid w:val="0051584A"/>
    <w:rsid w:val="00515DEC"/>
    <w:rsid w:val="00521059"/>
    <w:rsid w:val="00522CA2"/>
    <w:rsid w:val="00524C54"/>
    <w:rsid w:val="00525C7E"/>
    <w:rsid w:val="005307B5"/>
    <w:rsid w:val="00535120"/>
    <w:rsid w:val="005358ED"/>
    <w:rsid w:val="00536C2F"/>
    <w:rsid w:val="00536E85"/>
    <w:rsid w:val="005376D2"/>
    <w:rsid w:val="0054184D"/>
    <w:rsid w:val="00544BDD"/>
    <w:rsid w:val="00547137"/>
    <w:rsid w:val="00547E45"/>
    <w:rsid w:val="00554301"/>
    <w:rsid w:val="00560084"/>
    <w:rsid w:val="00562177"/>
    <w:rsid w:val="0056435C"/>
    <w:rsid w:val="00564C84"/>
    <w:rsid w:val="005656AC"/>
    <w:rsid w:val="005658F4"/>
    <w:rsid w:val="0056633A"/>
    <w:rsid w:val="005667FD"/>
    <w:rsid w:val="00570474"/>
    <w:rsid w:val="00571755"/>
    <w:rsid w:val="00571A88"/>
    <w:rsid w:val="00577516"/>
    <w:rsid w:val="00577E22"/>
    <w:rsid w:val="00580A5A"/>
    <w:rsid w:val="005831D6"/>
    <w:rsid w:val="00584DA1"/>
    <w:rsid w:val="00586013"/>
    <w:rsid w:val="00587F0E"/>
    <w:rsid w:val="00591933"/>
    <w:rsid w:val="00592C9F"/>
    <w:rsid w:val="005934C6"/>
    <w:rsid w:val="005947BC"/>
    <w:rsid w:val="0059490C"/>
    <w:rsid w:val="00594E87"/>
    <w:rsid w:val="00595D58"/>
    <w:rsid w:val="005A2BE7"/>
    <w:rsid w:val="005A4332"/>
    <w:rsid w:val="005A5CA6"/>
    <w:rsid w:val="005A62A0"/>
    <w:rsid w:val="005A703E"/>
    <w:rsid w:val="005B01C5"/>
    <w:rsid w:val="005B2E45"/>
    <w:rsid w:val="005B6927"/>
    <w:rsid w:val="005B7C2F"/>
    <w:rsid w:val="005C1746"/>
    <w:rsid w:val="005C3727"/>
    <w:rsid w:val="005C44E3"/>
    <w:rsid w:val="005C516C"/>
    <w:rsid w:val="005C5EDD"/>
    <w:rsid w:val="005D21E5"/>
    <w:rsid w:val="005D2712"/>
    <w:rsid w:val="005D52D0"/>
    <w:rsid w:val="005D63E7"/>
    <w:rsid w:val="005D7D9F"/>
    <w:rsid w:val="005E0A14"/>
    <w:rsid w:val="005E2161"/>
    <w:rsid w:val="005E2804"/>
    <w:rsid w:val="005E2D85"/>
    <w:rsid w:val="005E7CB2"/>
    <w:rsid w:val="005E7D6D"/>
    <w:rsid w:val="005F00E2"/>
    <w:rsid w:val="005F2B69"/>
    <w:rsid w:val="005F3101"/>
    <w:rsid w:val="005F55D3"/>
    <w:rsid w:val="005F6F36"/>
    <w:rsid w:val="0060010D"/>
    <w:rsid w:val="00602F84"/>
    <w:rsid w:val="00610597"/>
    <w:rsid w:val="006118D6"/>
    <w:rsid w:val="00624D1A"/>
    <w:rsid w:val="006269D3"/>
    <w:rsid w:val="00627933"/>
    <w:rsid w:val="00633A75"/>
    <w:rsid w:val="00635E12"/>
    <w:rsid w:val="00641513"/>
    <w:rsid w:val="00641CAB"/>
    <w:rsid w:val="00641F5E"/>
    <w:rsid w:val="006460EF"/>
    <w:rsid w:val="006463BB"/>
    <w:rsid w:val="006478E8"/>
    <w:rsid w:val="0065056F"/>
    <w:rsid w:val="0065390B"/>
    <w:rsid w:val="00654DBE"/>
    <w:rsid w:val="006556F3"/>
    <w:rsid w:val="006561D9"/>
    <w:rsid w:val="00666821"/>
    <w:rsid w:val="00666AE9"/>
    <w:rsid w:val="006717B9"/>
    <w:rsid w:val="00672D33"/>
    <w:rsid w:val="00673055"/>
    <w:rsid w:val="0067761B"/>
    <w:rsid w:val="006812CC"/>
    <w:rsid w:val="00682A4A"/>
    <w:rsid w:val="006904F7"/>
    <w:rsid w:val="006923E3"/>
    <w:rsid w:val="006934C9"/>
    <w:rsid w:val="00696D42"/>
    <w:rsid w:val="0069744B"/>
    <w:rsid w:val="00697FF5"/>
    <w:rsid w:val="006A2B41"/>
    <w:rsid w:val="006A4C0E"/>
    <w:rsid w:val="006A57D9"/>
    <w:rsid w:val="006A5AC5"/>
    <w:rsid w:val="006A623D"/>
    <w:rsid w:val="006B1195"/>
    <w:rsid w:val="006B56D9"/>
    <w:rsid w:val="006B7619"/>
    <w:rsid w:val="006C0047"/>
    <w:rsid w:val="006C1890"/>
    <w:rsid w:val="006C415F"/>
    <w:rsid w:val="006C5C74"/>
    <w:rsid w:val="006C70AA"/>
    <w:rsid w:val="006E01D8"/>
    <w:rsid w:val="006E1A27"/>
    <w:rsid w:val="006E27B5"/>
    <w:rsid w:val="006E4277"/>
    <w:rsid w:val="006E427E"/>
    <w:rsid w:val="006E7659"/>
    <w:rsid w:val="006F11A5"/>
    <w:rsid w:val="006F3416"/>
    <w:rsid w:val="006F5A05"/>
    <w:rsid w:val="006F5DB6"/>
    <w:rsid w:val="00701188"/>
    <w:rsid w:val="00701948"/>
    <w:rsid w:val="00703979"/>
    <w:rsid w:val="00703D55"/>
    <w:rsid w:val="00710782"/>
    <w:rsid w:val="00710FAA"/>
    <w:rsid w:val="00712798"/>
    <w:rsid w:val="007140FF"/>
    <w:rsid w:val="007143FB"/>
    <w:rsid w:val="00723404"/>
    <w:rsid w:val="00723975"/>
    <w:rsid w:val="00723BC9"/>
    <w:rsid w:val="00725380"/>
    <w:rsid w:val="00726AAA"/>
    <w:rsid w:val="007277BE"/>
    <w:rsid w:val="00735230"/>
    <w:rsid w:val="007377A0"/>
    <w:rsid w:val="007415FD"/>
    <w:rsid w:val="00745162"/>
    <w:rsid w:val="007508C4"/>
    <w:rsid w:val="00750A7B"/>
    <w:rsid w:val="00751D74"/>
    <w:rsid w:val="00752EA1"/>
    <w:rsid w:val="0075462B"/>
    <w:rsid w:val="00756480"/>
    <w:rsid w:val="00761C89"/>
    <w:rsid w:val="007633A0"/>
    <w:rsid w:val="0076454B"/>
    <w:rsid w:val="00764F49"/>
    <w:rsid w:val="007663FE"/>
    <w:rsid w:val="007669B2"/>
    <w:rsid w:val="00767838"/>
    <w:rsid w:val="00767D32"/>
    <w:rsid w:val="00772D55"/>
    <w:rsid w:val="00774277"/>
    <w:rsid w:val="00780C1B"/>
    <w:rsid w:val="00781718"/>
    <w:rsid w:val="00786EFD"/>
    <w:rsid w:val="00790FF7"/>
    <w:rsid w:val="007968C1"/>
    <w:rsid w:val="007977B3"/>
    <w:rsid w:val="007A44E2"/>
    <w:rsid w:val="007A528E"/>
    <w:rsid w:val="007A6DF6"/>
    <w:rsid w:val="007B06B2"/>
    <w:rsid w:val="007B2352"/>
    <w:rsid w:val="007B49AD"/>
    <w:rsid w:val="007B4DC9"/>
    <w:rsid w:val="007B6E2E"/>
    <w:rsid w:val="007C0E56"/>
    <w:rsid w:val="007C1FEB"/>
    <w:rsid w:val="007C2169"/>
    <w:rsid w:val="007C7F04"/>
    <w:rsid w:val="007D09D7"/>
    <w:rsid w:val="007D3145"/>
    <w:rsid w:val="007D4729"/>
    <w:rsid w:val="007D502B"/>
    <w:rsid w:val="007D504D"/>
    <w:rsid w:val="007D600B"/>
    <w:rsid w:val="007D682D"/>
    <w:rsid w:val="007D6EA0"/>
    <w:rsid w:val="007D77EA"/>
    <w:rsid w:val="007E0BC7"/>
    <w:rsid w:val="007E0C44"/>
    <w:rsid w:val="007E26C8"/>
    <w:rsid w:val="007E32E6"/>
    <w:rsid w:val="007E7EFD"/>
    <w:rsid w:val="007F15B5"/>
    <w:rsid w:val="007F6868"/>
    <w:rsid w:val="007F6A18"/>
    <w:rsid w:val="0080087C"/>
    <w:rsid w:val="00803540"/>
    <w:rsid w:val="0080366F"/>
    <w:rsid w:val="008062A9"/>
    <w:rsid w:val="00807EC1"/>
    <w:rsid w:val="0081233A"/>
    <w:rsid w:val="00813048"/>
    <w:rsid w:val="00817A65"/>
    <w:rsid w:val="0082366C"/>
    <w:rsid w:val="008237CB"/>
    <w:rsid w:val="0082392D"/>
    <w:rsid w:val="00827829"/>
    <w:rsid w:val="008301A7"/>
    <w:rsid w:val="008319EF"/>
    <w:rsid w:val="00835E14"/>
    <w:rsid w:val="00845FDA"/>
    <w:rsid w:val="00850102"/>
    <w:rsid w:val="00851541"/>
    <w:rsid w:val="008558F2"/>
    <w:rsid w:val="0086074B"/>
    <w:rsid w:val="00861C4C"/>
    <w:rsid w:val="00862881"/>
    <w:rsid w:val="008630CC"/>
    <w:rsid w:val="008664B3"/>
    <w:rsid w:val="00867336"/>
    <w:rsid w:val="008675ED"/>
    <w:rsid w:val="00873B5F"/>
    <w:rsid w:val="00877C2F"/>
    <w:rsid w:val="00883C4A"/>
    <w:rsid w:val="00886324"/>
    <w:rsid w:val="00887832"/>
    <w:rsid w:val="00890199"/>
    <w:rsid w:val="0089129E"/>
    <w:rsid w:val="00891540"/>
    <w:rsid w:val="0089309E"/>
    <w:rsid w:val="0089630C"/>
    <w:rsid w:val="00896D33"/>
    <w:rsid w:val="008A12B0"/>
    <w:rsid w:val="008A648B"/>
    <w:rsid w:val="008A6BBA"/>
    <w:rsid w:val="008B11F1"/>
    <w:rsid w:val="008B1D39"/>
    <w:rsid w:val="008B2039"/>
    <w:rsid w:val="008B6132"/>
    <w:rsid w:val="008C37E2"/>
    <w:rsid w:val="008D3292"/>
    <w:rsid w:val="008D65B3"/>
    <w:rsid w:val="008E077A"/>
    <w:rsid w:val="008E0A41"/>
    <w:rsid w:val="008E0FFF"/>
    <w:rsid w:val="008E11E8"/>
    <w:rsid w:val="008E4707"/>
    <w:rsid w:val="008E5D46"/>
    <w:rsid w:val="008E5E98"/>
    <w:rsid w:val="008E65D1"/>
    <w:rsid w:val="008E6721"/>
    <w:rsid w:val="008E6984"/>
    <w:rsid w:val="008E723C"/>
    <w:rsid w:val="008E7864"/>
    <w:rsid w:val="008F28D6"/>
    <w:rsid w:val="008F34C3"/>
    <w:rsid w:val="008F5B47"/>
    <w:rsid w:val="00901879"/>
    <w:rsid w:val="00901BAB"/>
    <w:rsid w:val="00901F3D"/>
    <w:rsid w:val="00902E3A"/>
    <w:rsid w:val="009041A2"/>
    <w:rsid w:val="00904E3C"/>
    <w:rsid w:val="009072CD"/>
    <w:rsid w:val="00910F72"/>
    <w:rsid w:val="00921403"/>
    <w:rsid w:val="00924949"/>
    <w:rsid w:val="00924983"/>
    <w:rsid w:val="00925098"/>
    <w:rsid w:val="00927527"/>
    <w:rsid w:val="00931EB9"/>
    <w:rsid w:val="00932097"/>
    <w:rsid w:val="0093264D"/>
    <w:rsid w:val="00933A18"/>
    <w:rsid w:val="00937784"/>
    <w:rsid w:val="00937E61"/>
    <w:rsid w:val="00940F47"/>
    <w:rsid w:val="00945DB3"/>
    <w:rsid w:val="00946DAC"/>
    <w:rsid w:val="00952601"/>
    <w:rsid w:val="00955E5D"/>
    <w:rsid w:val="00957B9B"/>
    <w:rsid w:val="0096113F"/>
    <w:rsid w:val="00963884"/>
    <w:rsid w:val="00964A21"/>
    <w:rsid w:val="00967432"/>
    <w:rsid w:val="009674CF"/>
    <w:rsid w:val="00974F66"/>
    <w:rsid w:val="009769E6"/>
    <w:rsid w:val="0098234E"/>
    <w:rsid w:val="009827C9"/>
    <w:rsid w:val="00982F04"/>
    <w:rsid w:val="009942D6"/>
    <w:rsid w:val="009949CB"/>
    <w:rsid w:val="009A00E0"/>
    <w:rsid w:val="009A1902"/>
    <w:rsid w:val="009A314A"/>
    <w:rsid w:val="009A6664"/>
    <w:rsid w:val="009B3973"/>
    <w:rsid w:val="009B4624"/>
    <w:rsid w:val="009B5296"/>
    <w:rsid w:val="009B6885"/>
    <w:rsid w:val="009C0348"/>
    <w:rsid w:val="009C2314"/>
    <w:rsid w:val="009C3743"/>
    <w:rsid w:val="009C5005"/>
    <w:rsid w:val="009C61AE"/>
    <w:rsid w:val="009D2A73"/>
    <w:rsid w:val="009D2D04"/>
    <w:rsid w:val="009D4347"/>
    <w:rsid w:val="009D51D3"/>
    <w:rsid w:val="009D7FB0"/>
    <w:rsid w:val="009E160B"/>
    <w:rsid w:val="009E1F10"/>
    <w:rsid w:val="009E3AA4"/>
    <w:rsid w:val="009E4114"/>
    <w:rsid w:val="009E66AB"/>
    <w:rsid w:val="009E7978"/>
    <w:rsid w:val="009E7E21"/>
    <w:rsid w:val="009F68FA"/>
    <w:rsid w:val="00A00632"/>
    <w:rsid w:val="00A00D62"/>
    <w:rsid w:val="00A0231A"/>
    <w:rsid w:val="00A06A06"/>
    <w:rsid w:val="00A07B01"/>
    <w:rsid w:val="00A11175"/>
    <w:rsid w:val="00A11CFE"/>
    <w:rsid w:val="00A17687"/>
    <w:rsid w:val="00A20E05"/>
    <w:rsid w:val="00A212EA"/>
    <w:rsid w:val="00A25286"/>
    <w:rsid w:val="00A319FF"/>
    <w:rsid w:val="00A34F02"/>
    <w:rsid w:val="00A37945"/>
    <w:rsid w:val="00A40E56"/>
    <w:rsid w:val="00A4222A"/>
    <w:rsid w:val="00A4317A"/>
    <w:rsid w:val="00A45486"/>
    <w:rsid w:val="00A5167E"/>
    <w:rsid w:val="00A549DF"/>
    <w:rsid w:val="00A55522"/>
    <w:rsid w:val="00A63D6A"/>
    <w:rsid w:val="00A662AD"/>
    <w:rsid w:val="00A666CB"/>
    <w:rsid w:val="00A6766D"/>
    <w:rsid w:val="00A75C1F"/>
    <w:rsid w:val="00A81934"/>
    <w:rsid w:val="00A821EF"/>
    <w:rsid w:val="00A82BCC"/>
    <w:rsid w:val="00A843B4"/>
    <w:rsid w:val="00A85981"/>
    <w:rsid w:val="00A85C6C"/>
    <w:rsid w:val="00A902F5"/>
    <w:rsid w:val="00A90596"/>
    <w:rsid w:val="00A92659"/>
    <w:rsid w:val="00A960F0"/>
    <w:rsid w:val="00A9690E"/>
    <w:rsid w:val="00A969FB"/>
    <w:rsid w:val="00A96EE6"/>
    <w:rsid w:val="00A9724D"/>
    <w:rsid w:val="00AA3CEC"/>
    <w:rsid w:val="00AB22E4"/>
    <w:rsid w:val="00AB5CBF"/>
    <w:rsid w:val="00AB60F7"/>
    <w:rsid w:val="00AB7FB3"/>
    <w:rsid w:val="00AC23AA"/>
    <w:rsid w:val="00AC2B0D"/>
    <w:rsid w:val="00AC3CFF"/>
    <w:rsid w:val="00AC6E16"/>
    <w:rsid w:val="00AC763B"/>
    <w:rsid w:val="00AD04D1"/>
    <w:rsid w:val="00AD1B5B"/>
    <w:rsid w:val="00AD1BF8"/>
    <w:rsid w:val="00AD78D0"/>
    <w:rsid w:val="00AE249B"/>
    <w:rsid w:val="00AE60F5"/>
    <w:rsid w:val="00AF3B8D"/>
    <w:rsid w:val="00AF6984"/>
    <w:rsid w:val="00AF7F1B"/>
    <w:rsid w:val="00B14162"/>
    <w:rsid w:val="00B17AFE"/>
    <w:rsid w:val="00B254AA"/>
    <w:rsid w:val="00B31046"/>
    <w:rsid w:val="00B34274"/>
    <w:rsid w:val="00B42F01"/>
    <w:rsid w:val="00B434D1"/>
    <w:rsid w:val="00B51D75"/>
    <w:rsid w:val="00B51D81"/>
    <w:rsid w:val="00B526C8"/>
    <w:rsid w:val="00B57627"/>
    <w:rsid w:val="00B609DC"/>
    <w:rsid w:val="00B62037"/>
    <w:rsid w:val="00B63C28"/>
    <w:rsid w:val="00B63ED4"/>
    <w:rsid w:val="00B644A9"/>
    <w:rsid w:val="00B64C46"/>
    <w:rsid w:val="00B666D3"/>
    <w:rsid w:val="00B72E4A"/>
    <w:rsid w:val="00B73000"/>
    <w:rsid w:val="00B73474"/>
    <w:rsid w:val="00B73517"/>
    <w:rsid w:val="00B73BC8"/>
    <w:rsid w:val="00B74FF1"/>
    <w:rsid w:val="00B772AD"/>
    <w:rsid w:val="00B8392E"/>
    <w:rsid w:val="00B84949"/>
    <w:rsid w:val="00B86B33"/>
    <w:rsid w:val="00B86E07"/>
    <w:rsid w:val="00B93C53"/>
    <w:rsid w:val="00B96E36"/>
    <w:rsid w:val="00B96F03"/>
    <w:rsid w:val="00BA4BA2"/>
    <w:rsid w:val="00BA6B2A"/>
    <w:rsid w:val="00BB1912"/>
    <w:rsid w:val="00BB1E22"/>
    <w:rsid w:val="00BB3634"/>
    <w:rsid w:val="00BB3CC2"/>
    <w:rsid w:val="00BB559C"/>
    <w:rsid w:val="00BC0212"/>
    <w:rsid w:val="00BC07B6"/>
    <w:rsid w:val="00BC580E"/>
    <w:rsid w:val="00BC58F0"/>
    <w:rsid w:val="00BC621D"/>
    <w:rsid w:val="00BC6DC9"/>
    <w:rsid w:val="00BC6F5F"/>
    <w:rsid w:val="00BD110A"/>
    <w:rsid w:val="00BD7BD6"/>
    <w:rsid w:val="00BE4568"/>
    <w:rsid w:val="00BE4A92"/>
    <w:rsid w:val="00BE6402"/>
    <w:rsid w:val="00BF05AF"/>
    <w:rsid w:val="00BF1925"/>
    <w:rsid w:val="00BF5815"/>
    <w:rsid w:val="00BF5BCC"/>
    <w:rsid w:val="00BF677F"/>
    <w:rsid w:val="00BF737B"/>
    <w:rsid w:val="00C02E17"/>
    <w:rsid w:val="00C07718"/>
    <w:rsid w:val="00C103E8"/>
    <w:rsid w:val="00C11852"/>
    <w:rsid w:val="00C14B73"/>
    <w:rsid w:val="00C16A9E"/>
    <w:rsid w:val="00C1720F"/>
    <w:rsid w:val="00C25C7E"/>
    <w:rsid w:val="00C270E6"/>
    <w:rsid w:val="00C27AC7"/>
    <w:rsid w:val="00C30944"/>
    <w:rsid w:val="00C33DC5"/>
    <w:rsid w:val="00C34FAB"/>
    <w:rsid w:val="00C362A3"/>
    <w:rsid w:val="00C36F96"/>
    <w:rsid w:val="00C407C8"/>
    <w:rsid w:val="00C439CF"/>
    <w:rsid w:val="00C4411F"/>
    <w:rsid w:val="00C444DF"/>
    <w:rsid w:val="00C46AE1"/>
    <w:rsid w:val="00C5103B"/>
    <w:rsid w:val="00C542E8"/>
    <w:rsid w:val="00C56FEB"/>
    <w:rsid w:val="00C60C07"/>
    <w:rsid w:val="00C62268"/>
    <w:rsid w:val="00C62C89"/>
    <w:rsid w:val="00C63393"/>
    <w:rsid w:val="00C64C48"/>
    <w:rsid w:val="00C65235"/>
    <w:rsid w:val="00C65DA8"/>
    <w:rsid w:val="00C72375"/>
    <w:rsid w:val="00C72BA8"/>
    <w:rsid w:val="00C74394"/>
    <w:rsid w:val="00C74DB3"/>
    <w:rsid w:val="00C7595E"/>
    <w:rsid w:val="00C763CA"/>
    <w:rsid w:val="00C8698D"/>
    <w:rsid w:val="00C86E83"/>
    <w:rsid w:val="00C8765D"/>
    <w:rsid w:val="00C87851"/>
    <w:rsid w:val="00C92870"/>
    <w:rsid w:val="00C929F4"/>
    <w:rsid w:val="00C92C64"/>
    <w:rsid w:val="00C955E7"/>
    <w:rsid w:val="00C96ECA"/>
    <w:rsid w:val="00CA0AE2"/>
    <w:rsid w:val="00CA1770"/>
    <w:rsid w:val="00CA20D7"/>
    <w:rsid w:val="00CA27F5"/>
    <w:rsid w:val="00CA7729"/>
    <w:rsid w:val="00CA793D"/>
    <w:rsid w:val="00CB043C"/>
    <w:rsid w:val="00CB136A"/>
    <w:rsid w:val="00CB774E"/>
    <w:rsid w:val="00CC03C5"/>
    <w:rsid w:val="00CC1D31"/>
    <w:rsid w:val="00CC3EB6"/>
    <w:rsid w:val="00CC5563"/>
    <w:rsid w:val="00CC5EF2"/>
    <w:rsid w:val="00CD2193"/>
    <w:rsid w:val="00CD462C"/>
    <w:rsid w:val="00CD7684"/>
    <w:rsid w:val="00CE2D42"/>
    <w:rsid w:val="00CE521E"/>
    <w:rsid w:val="00CE7E23"/>
    <w:rsid w:val="00CF0F63"/>
    <w:rsid w:val="00CF2BA8"/>
    <w:rsid w:val="00CF42AD"/>
    <w:rsid w:val="00CF6D8D"/>
    <w:rsid w:val="00D003CB"/>
    <w:rsid w:val="00D00FA7"/>
    <w:rsid w:val="00D01D59"/>
    <w:rsid w:val="00D02402"/>
    <w:rsid w:val="00D0262E"/>
    <w:rsid w:val="00D04924"/>
    <w:rsid w:val="00D1211E"/>
    <w:rsid w:val="00D12F31"/>
    <w:rsid w:val="00D16516"/>
    <w:rsid w:val="00D21180"/>
    <w:rsid w:val="00D2168D"/>
    <w:rsid w:val="00D22A98"/>
    <w:rsid w:val="00D22FD9"/>
    <w:rsid w:val="00D2302F"/>
    <w:rsid w:val="00D238EA"/>
    <w:rsid w:val="00D26BD7"/>
    <w:rsid w:val="00D26EC5"/>
    <w:rsid w:val="00D309A3"/>
    <w:rsid w:val="00D37694"/>
    <w:rsid w:val="00D40828"/>
    <w:rsid w:val="00D43AE6"/>
    <w:rsid w:val="00D45425"/>
    <w:rsid w:val="00D46F02"/>
    <w:rsid w:val="00D5020D"/>
    <w:rsid w:val="00D517D3"/>
    <w:rsid w:val="00D52F80"/>
    <w:rsid w:val="00D562C9"/>
    <w:rsid w:val="00D62427"/>
    <w:rsid w:val="00D7027F"/>
    <w:rsid w:val="00D7043B"/>
    <w:rsid w:val="00D70BF4"/>
    <w:rsid w:val="00D74617"/>
    <w:rsid w:val="00D80596"/>
    <w:rsid w:val="00D8079B"/>
    <w:rsid w:val="00D82BE9"/>
    <w:rsid w:val="00D841D9"/>
    <w:rsid w:val="00D84926"/>
    <w:rsid w:val="00D87590"/>
    <w:rsid w:val="00D9200F"/>
    <w:rsid w:val="00D944C5"/>
    <w:rsid w:val="00D95E72"/>
    <w:rsid w:val="00D9795B"/>
    <w:rsid w:val="00DA0B00"/>
    <w:rsid w:val="00DA3172"/>
    <w:rsid w:val="00DA6AA9"/>
    <w:rsid w:val="00DB723F"/>
    <w:rsid w:val="00DC08E6"/>
    <w:rsid w:val="00DC4B2C"/>
    <w:rsid w:val="00DC6F2D"/>
    <w:rsid w:val="00DD4E4A"/>
    <w:rsid w:val="00DD5E81"/>
    <w:rsid w:val="00DD75ED"/>
    <w:rsid w:val="00DD76B5"/>
    <w:rsid w:val="00DE1332"/>
    <w:rsid w:val="00DE3695"/>
    <w:rsid w:val="00DE4208"/>
    <w:rsid w:val="00DE4595"/>
    <w:rsid w:val="00DE56FD"/>
    <w:rsid w:val="00DE5CC0"/>
    <w:rsid w:val="00DE7FB7"/>
    <w:rsid w:val="00DF128D"/>
    <w:rsid w:val="00DF1DED"/>
    <w:rsid w:val="00DF47E8"/>
    <w:rsid w:val="00DF6F45"/>
    <w:rsid w:val="00E00962"/>
    <w:rsid w:val="00E02482"/>
    <w:rsid w:val="00E058FE"/>
    <w:rsid w:val="00E05A2F"/>
    <w:rsid w:val="00E120A4"/>
    <w:rsid w:val="00E17441"/>
    <w:rsid w:val="00E2033D"/>
    <w:rsid w:val="00E22A9E"/>
    <w:rsid w:val="00E23EE7"/>
    <w:rsid w:val="00E3109E"/>
    <w:rsid w:val="00E3492A"/>
    <w:rsid w:val="00E3568D"/>
    <w:rsid w:val="00E3638A"/>
    <w:rsid w:val="00E3652D"/>
    <w:rsid w:val="00E36BED"/>
    <w:rsid w:val="00E3763E"/>
    <w:rsid w:val="00E401F3"/>
    <w:rsid w:val="00E42FFE"/>
    <w:rsid w:val="00E44ED7"/>
    <w:rsid w:val="00E45400"/>
    <w:rsid w:val="00E51462"/>
    <w:rsid w:val="00E531DF"/>
    <w:rsid w:val="00E5359B"/>
    <w:rsid w:val="00E546D4"/>
    <w:rsid w:val="00E554BC"/>
    <w:rsid w:val="00E570D1"/>
    <w:rsid w:val="00E60DC0"/>
    <w:rsid w:val="00E620F4"/>
    <w:rsid w:val="00E64676"/>
    <w:rsid w:val="00E64C39"/>
    <w:rsid w:val="00E66123"/>
    <w:rsid w:val="00E6665A"/>
    <w:rsid w:val="00E6734A"/>
    <w:rsid w:val="00E677A0"/>
    <w:rsid w:val="00E70866"/>
    <w:rsid w:val="00E713BB"/>
    <w:rsid w:val="00E71961"/>
    <w:rsid w:val="00E75AED"/>
    <w:rsid w:val="00E7645C"/>
    <w:rsid w:val="00E774D7"/>
    <w:rsid w:val="00E82447"/>
    <w:rsid w:val="00E85F9F"/>
    <w:rsid w:val="00E8681B"/>
    <w:rsid w:val="00E8763B"/>
    <w:rsid w:val="00E90434"/>
    <w:rsid w:val="00E90C7A"/>
    <w:rsid w:val="00E91E71"/>
    <w:rsid w:val="00E95B7A"/>
    <w:rsid w:val="00EA0389"/>
    <w:rsid w:val="00EA5E49"/>
    <w:rsid w:val="00EC09B7"/>
    <w:rsid w:val="00EC5EEF"/>
    <w:rsid w:val="00EC7453"/>
    <w:rsid w:val="00EC7944"/>
    <w:rsid w:val="00EC7D9D"/>
    <w:rsid w:val="00ED257E"/>
    <w:rsid w:val="00ED2A17"/>
    <w:rsid w:val="00ED40BD"/>
    <w:rsid w:val="00ED4D82"/>
    <w:rsid w:val="00EE0D17"/>
    <w:rsid w:val="00EE4012"/>
    <w:rsid w:val="00EF17EC"/>
    <w:rsid w:val="00EF4A84"/>
    <w:rsid w:val="00EF7BFB"/>
    <w:rsid w:val="00F013ED"/>
    <w:rsid w:val="00F0161C"/>
    <w:rsid w:val="00F0272B"/>
    <w:rsid w:val="00F03093"/>
    <w:rsid w:val="00F030CD"/>
    <w:rsid w:val="00F039D3"/>
    <w:rsid w:val="00F03FA2"/>
    <w:rsid w:val="00F13417"/>
    <w:rsid w:val="00F21E85"/>
    <w:rsid w:val="00F222D1"/>
    <w:rsid w:val="00F2378D"/>
    <w:rsid w:val="00F3041C"/>
    <w:rsid w:val="00F30991"/>
    <w:rsid w:val="00F32EB5"/>
    <w:rsid w:val="00F32EFE"/>
    <w:rsid w:val="00F344AC"/>
    <w:rsid w:val="00F361EA"/>
    <w:rsid w:val="00F36254"/>
    <w:rsid w:val="00F405A2"/>
    <w:rsid w:val="00F42961"/>
    <w:rsid w:val="00F453FB"/>
    <w:rsid w:val="00F50502"/>
    <w:rsid w:val="00F51CE4"/>
    <w:rsid w:val="00F53B56"/>
    <w:rsid w:val="00F56324"/>
    <w:rsid w:val="00F575D2"/>
    <w:rsid w:val="00F57C9B"/>
    <w:rsid w:val="00F64692"/>
    <w:rsid w:val="00F665EF"/>
    <w:rsid w:val="00F6679E"/>
    <w:rsid w:val="00F7139D"/>
    <w:rsid w:val="00F72459"/>
    <w:rsid w:val="00F74CFD"/>
    <w:rsid w:val="00F81659"/>
    <w:rsid w:val="00F82D9C"/>
    <w:rsid w:val="00F8454D"/>
    <w:rsid w:val="00F84C63"/>
    <w:rsid w:val="00F94686"/>
    <w:rsid w:val="00F97195"/>
    <w:rsid w:val="00FA2C02"/>
    <w:rsid w:val="00FA326A"/>
    <w:rsid w:val="00FA455B"/>
    <w:rsid w:val="00FA54A2"/>
    <w:rsid w:val="00FA6629"/>
    <w:rsid w:val="00FA7236"/>
    <w:rsid w:val="00FB1695"/>
    <w:rsid w:val="00FB2C33"/>
    <w:rsid w:val="00FB5331"/>
    <w:rsid w:val="00FB6470"/>
    <w:rsid w:val="00FB67C2"/>
    <w:rsid w:val="00FB6A9F"/>
    <w:rsid w:val="00FB775A"/>
    <w:rsid w:val="00FB7C0C"/>
    <w:rsid w:val="00FB7E31"/>
    <w:rsid w:val="00FC2A00"/>
    <w:rsid w:val="00FD0A21"/>
    <w:rsid w:val="00FD1714"/>
    <w:rsid w:val="00FD257E"/>
    <w:rsid w:val="00FD33D3"/>
    <w:rsid w:val="00FD3DD2"/>
    <w:rsid w:val="00FE043F"/>
    <w:rsid w:val="00FE1CDE"/>
    <w:rsid w:val="00FE30E5"/>
    <w:rsid w:val="00FE3D40"/>
    <w:rsid w:val="00FE65FC"/>
    <w:rsid w:val="00FF110B"/>
    <w:rsid w:val="00FF18BE"/>
    <w:rsid w:val="00FF2EF7"/>
    <w:rsid w:val="00FF2F6E"/>
    <w:rsid w:val="00FF48AA"/>
    <w:rsid w:val="00FF4921"/>
    <w:rsid w:val="00FF5CDA"/>
    <w:rsid w:val="00FF6B26"/>
    <w:rsid w:val="011E7BBC"/>
    <w:rsid w:val="01253372"/>
    <w:rsid w:val="01277281"/>
    <w:rsid w:val="015E4AD6"/>
    <w:rsid w:val="01910A08"/>
    <w:rsid w:val="01A549F3"/>
    <w:rsid w:val="01AF03B4"/>
    <w:rsid w:val="01BF49FC"/>
    <w:rsid w:val="01CC70DC"/>
    <w:rsid w:val="01D6466C"/>
    <w:rsid w:val="01DB6127"/>
    <w:rsid w:val="01E41CF8"/>
    <w:rsid w:val="01F23066"/>
    <w:rsid w:val="01FD7EFC"/>
    <w:rsid w:val="02065C0E"/>
    <w:rsid w:val="021F6ED0"/>
    <w:rsid w:val="022712D5"/>
    <w:rsid w:val="022E26FA"/>
    <w:rsid w:val="02331ABF"/>
    <w:rsid w:val="02491015"/>
    <w:rsid w:val="024B0CDA"/>
    <w:rsid w:val="02587777"/>
    <w:rsid w:val="02614B8E"/>
    <w:rsid w:val="02691984"/>
    <w:rsid w:val="02736B92"/>
    <w:rsid w:val="027D0F8C"/>
    <w:rsid w:val="028A4B67"/>
    <w:rsid w:val="02A1051C"/>
    <w:rsid w:val="02B11A09"/>
    <w:rsid w:val="02B524D4"/>
    <w:rsid w:val="02C22194"/>
    <w:rsid w:val="02C46BBB"/>
    <w:rsid w:val="02C869DC"/>
    <w:rsid w:val="02D35523"/>
    <w:rsid w:val="02DB036E"/>
    <w:rsid w:val="030C6FC5"/>
    <w:rsid w:val="031830DA"/>
    <w:rsid w:val="031A7DFF"/>
    <w:rsid w:val="03373831"/>
    <w:rsid w:val="033D46FF"/>
    <w:rsid w:val="03604B36"/>
    <w:rsid w:val="039759F3"/>
    <w:rsid w:val="039A1185"/>
    <w:rsid w:val="03B723C8"/>
    <w:rsid w:val="03D133E7"/>
    <w:rsid w:val="03DD5BDB"/>
    <w:rsid w:val="03E34CE2"/>
    <w:rsid w:val="03F43DFF"/>
    <w:rsid w:val="03FF3F5A"/>
    <w:rsid w:val="0410030A"/>
    <w:rsid w:val="041B280B"/>
    <w:rsid w:val="04293179"/>
    <w:rsid w:val="04425FE9"/>
    <w:rsid w:val="04610B65"/>
    <w:rsid w:val="04716DBE"/>
    <w:rsid w:val="0473673D"/>
    <w:rsid w:val="04774C81"/>
    <w:rsid w:val="047C3FFD"/>
    <w:rsid w:val="048D643D"/>
    <w:rsid w:val="04936845"/>
    <w:rsid w:val="04A37A67"/>
    <w:rsid w:val="04A55CF9"/>
    <w:rsid w:val="04BF09B4"/>
    <w:rsid w:val="04C82992"/>
    <w:rsid w:val="04ED0077"/>
    <w:rsid w:val="04F60A45"/>
    <w:rsid w:val="04FD1D8B"/>
    <w:rsid w:val="050D64D6"/>
    <w:rsid w:val="05142D31"/>
    <w:rsid w:val="05281683"/>
    <w:rsid w:val="0545758C"/>
    <w:rsid w:val="054853F3"/>
    <w:rsid w:val="05546845"/>
    <w:rsid w:val="05546BF3"/>
    <w:rsid w:val="055516E1"/>
    <w:rsid w:val="05765E39"/>
    <w:rsid w:val="05937A34"/>
    <w:rsid w:val="059D0F0F"/>
    <w:rsid w:val="05A06F97"/>
    <w:rsid w:val="05B16FE4"/>
    <w:rsid w:val="05B74771"/>
    <w:rsid w:val="05E67F8B"/>
    <w:rsid w:val="05FC1578"/>
    <w:rsid w:val="0612396D"/>
    <w:rsid w:val="06214D6F"/>
    <w:rsid w:val="062C0CFF"/>
    <w:rsid w:val="063619E2"/>
    <w:rsid w:val="06476B87"/>
    <w:rsid w:val="069164A7"/>
    <w:rsid w:val="06A12871"/>
    <w:rsid w:val="06A534AC"/>
    <w:rsid w:val="06AA36DC"/>
    <w:rsid w:val="06B2388E"/>
    <w:rsid w:val="06BD3726"/>
    <w:rsid w:val="06E80366"/>
    <w:rsid w:val="071C3E2E"/>
    <w:rsid w:val="0723588D"/>
    <w:rsid w:val="074D5F9B"/>
    <w:rsid w:val="074E35D0"/>
    <w:rsid w:val="07963C7F"/>
    <w:rsid w:val="07A109E0"/>
    <w:rsid w:val="07BE631C"/>
    <w:rsid w:val="07C151DF"/>
    <w:rsid w:val="07D17348"/>
    <w:rsid w:val="0828546F"/>
    <w:rsid w:val="08635A42"/>
    <w:rsid w:val="0899630F"/>
    <w:rsid w:val="08AD56C8"/>
    <w:rsid w:val="08B66F9A"/>
    <w:rsid w:val="08B73A59"/>
    <w:rsid w:val="08BC6EE8"/>
    <w:rsid w:val="08C575D5"/>
    <w:rsid w:val="08DB6A0C"/>
    <w:rsid w:val="08E92A6C"/>
    <w:rsid w:val="08F322BF"/>
    <w:rsid w:val="091324E2"/>
    <w:rsid w:val="09141878"/>
    <w:rsid w:val="0935436E"/>
    <w:rsid w:val="09355CD5"/>
    <w:rsid w:val="09394C52"/>
    <w:rsid w:val="093B707A"/>
    <w:rsid w:val="09521F21"/>
    <w:rsid w:val="095B721E"/>
    <w:rsid w:val="097428B1"/>
    <w:rsid w:val="09784D81"/>
    <w:rsid w:val="098A46BA"/>
    <w:rsid w:val="098F153E"/>
    <w:rsid w:val="09A231F9"/>
    <w:rsid w:val="09BA17EF"/>
    <w:rsid w:val="09BC76D1"/>
    <w:rsid w:val="09CA2D09"/>
    <w:rsid w:val="09D05AAE"/>
    <w:rsid w:val="09D15C92"/>
    <w:rsid w:val="09E50886"/>
    <w:rsid w:val="0A171CC6"/>
    <w:rsid w:val="0A2574B3"/>
    <w:rsid w:val="0A342878"/>
    <w:rsid w:val="0A433126"/>
    <w:rsid w:val="0A44640D"/>
    <w:rsid w:val="0A6D7D71"/>
    <w:rsid w:val="0AA94DCF"/>
    <w:rsid w:val="0AE12641"/>
    <w:rsid w:val="0AFA5870"/>
    <w:rsid w:val="0AFB4013"/>
    <w:rsid w:val="0AFE4CB1"/>
    <w:rsid w:val="0B024724"/>
    <w:rsid w:val="0B112D05"/>
    <w:rsid w:val="0B1964C2"/>
    <w:rsid w:val="0B202AB6"/>
    <w:rsid w:val="0B266665"/>
    <w:rsid w:val="0B332B30"/>
    <w:rsid w:val="0B3944E4"/>
    <w:rsid w:val="0B4216C4"/>
    <w:rsid w:val="0B4A371F"/>
    <w:rsid w:val="0B530B1C"/>
    <w:rsid w:val="0B5925E2"/>
    <w:rsid w:val="0B650338"/>
    <w:rsid w:val="0B7712B9"/>
    <w:rsid w:val="0B817852"/>
    <w:rsid w:val="0B9628CC"/>
    <w:rsid w:val="0B970BBE"/>
    <w:rsid w:val="0BAB0918"/>
    <w:rsid w:val="0BB27EF8"/>
    <w:rsid w:val="0BBB194E"/>
    <w:rsid w:val="0BC31167"/>
    <w:rsid w:val="0BCD0DB0"/>
    <w:rsid w:val="0BD21DB5"/>
    <w:rsid w:val="0BE34556"/>
    <w:rsid w:val="0BE37B2E"/>
    <w:rsid w:val="0BF73C5B"/>
    <w:rsid w:val="0BF73E8C"/>
    <w:rsid w:val="0C0544CC"/>
    <w:rsid w:val="0C06550D"/>
    <w:rsid w:val="0C262C4A"/>
    <w:rsid w:val="0C4E64B9"/>
    <w:rsid w:val="0C7634FF"/>
    <w:rsid w:val="0C77264E"/>
    <w:rsid w:val="0C7A4E49"/>
    <w:rsid w:val="0C7D670E"/>
    <w:rsid w:val="0C9308B1"/>
    <w:rsid w:val="0CB4027A"/>
    <w:rsid w:val="0CC07529"/>
    <w:rsid w:val="0CC85101"/>
    <w:rsid w:val="0CD72093"/>
    <w:rsid w:val="0CDD78D7"/>
    <w:rsid w:val="0D085804"/>
    <w:rsid w:val="0D205F17"/>
    <w:rsid w:val="0D307327"/>
    <w:rsid w:val="0D5605EF"/>
    <w:rsid w:val="0D5D3E94"/>
    <w:rsid w:val="0D735465"/>
    <w:rsid w:val="0D7532E7"/>
    <w:rsid w:val="0D796C86"/>
    <w:rsid w:val="0D7A7522"/>
    <w:rsid w:val="0D8D4C19"/>
    <w:rsid w:val="0D957AD2"/>
    <w:rsid w:val="0DB40989"/>
    <w:rsid w:val="0DC16AF3"/>
    <w:rsid w:val="0DCD0FA4"/>
    <w:rsid w:val="0DEF71E2"/>
    <w:rsid w:val="0DF9367B"/>
    <w:rsid w:val="0DFA7935"/>
    <w:rsid w:val="0E0C509D"/>
    <w:rsid w:val="0E1C3D4F"/>
    <w:rsid w:val="0E1F34DA"/>
    <w:rsid w:val="0E2E3156"/>
    <w:rsid w:val="0E370BAC"/>
    <w:rsid w:val="0E6C5179"/>
    <w:rsid w:val="0E832AC2"/>
    <w:rsid w:val="0E8F7D1F"/>
    <w:rsid w:val="0E926F37"/>
    <w:rsid w:val="0EA33B28"/>
    <w:rsid w:val="0EBF0766"/>
    <w:rsid w:val="0EC40D4C"/>
    <w:rsid w:val="0ECD6DF7"/>
    <w:rsid w:val="0ECF0DC1"/>
    <w:rsid w:val="0EE130A0"/>
    <w:rsid w:val="0EEC3F08"/>
    <w:rsid w:val="0EF452D0"/>
    <w:rsid w:val="0F0525C2"/>
    <w:rsid w:val="0F2954D4"/>
    <w:rsid w:val="0F312893"/>
    <w:rsid w:val="0F335FEA"/>
    <w:rsid w:val="0F403A6D"/>
    <w:rsid w:val="0F54741A"/>
    <w:rsid w:val="0F8603D5"/>
    <w:rsid w:val="0F882D9D"/>
    <w:rsid w:val="0F8B17AB"/>
    <w:rsid w:val="0F8C5DD4"/>
    <w:rsid w:val="0F8F0019"/>
    <w:rsid w:val="0F911629"/>
    <w:rsid w:val="0FAB5527"/>
    <w:rsid w:val="0FCF40FE"/>
    <w:rsid w:val="0FD9288C"/>
    <w:rsid w:val="102B2696"/>
    <w:rsid w:val="10375B20"/>
    <w:rsid w:val="10412BC4"/>
    <w:rsid w:val="10462016"/>
    <w:rsid w:val="10583751"/>
    <w:rsid w:val="105F6519"/>
    <w:rsid w:val="10764CA4"/>
    <w:rsid w:val="10772F90"/>
    <w:rsid w:val="107951AF"/>
    <w:rsid w:val="10981AE7"/>
    <w:rsid w:val="10A40520"/>
    <w:rsid w:val="10AE3BF5"/>
    <w:rsid w:val="10B77C12"/>
    <w:rsid w:val="10BC5474"/>
    <w:rsid w:val="10C014B6"/>
    <w:rsid w:val="10C22C47"/>
    <w:rsid w:val="10C9173E"/>
    <w:rsid w:val="10D1490E"/>
    <w:rsid w:val="10ED4569"/>
    <w:rsid w:val="10FD143B"/>
    <w:rsid w:val="110805BA"/>
    <w:rsid w:val="111C6951"/>
    <w:rsid w:val="113B7CCF"/>
    <w:rsid w:val="114A17BA"/>
    <w:rsid w:val="114E2471"/>
    <w:rsid w:val="11560A21"/>
    <w:rsid w:val="118866AE"/>
    <w:rsid w:val="119740B3"/>
    <w:rsid w:val="119A74B9"/>
    <w:rsid w:val="11AD6CE7"/>
    <w:rsid w:val="11B62012"/>
    <w:rsid w:val="11B72F77"/>
    <w:rsid w:val="11C72352"/>
    <w:rsid w:val="11E179DF"/>
    <w:rsid w:val="12221A76"/>
    <w:rsid w:val="12235667"/>
    <w:rsid w:val="122444C6"/>
    <w:rsid w:val="122704B0"/>
    <w:rsid w:val="122A6625"/>
    <w:rsid w:val="123C368D"/>
    <w:rsid w:val="12557077"/>
    <w:rsid w:val="12605CD1"/>
    <w:rsid w:val="1268519D"/>
    <w:rsid w:val="12793AC4"/>
    <w:rsid w:val="12803595"/>
    <w:rsid w:val="129305DA"/>
    <w:rsid w:val="12A10CC7"/>
    <w:rsid w:val="12AA58D1"/>
    <w:rsid w:val="12BF1BB0"/>
    <w:rsid w:val="12DD1C00"/>
    <w:rsid w:val="12EC2C94"/>
    <w:rsid w:val="13255454"/>
    <w:rsid w:val="133A3BA6"/>
    <w:rsid w:val="133F6E84"/>
    <w:rsid w:val="135A25F1"/>
    <w:rsid w:val="13601649"/>
    <w:rsid w:val="13731856"/>
    <w:rsid w:val="137F2DB6"/>
    <w:rsid w:val="138B7C90"/>
    <w:rsid w:val="13904A27"/>
    <w:rsid w:val="13BC613F"/>
    <w:rsid w:val="13DB3F09"/>
    <w:rsid w:val="13FA095B"/>
    <w:rsid w:val="14054DA0"/>
    <w:rsid w:val="14122186"/>
    <w:rsid w:val="14324730"/>
    <w:rsid w:val="144819CF"/>
    <w:rsid w:val="144A3C42"/>
    <w:rsid w:val="145004CF"/>
    <w:rsid w:val="14551D69"/>
    <w:rsid w:val="14796B1B"/>
    <w:rsid w:val="148770DE"/>
    <w:rsid w:val="14877FF9"/>
    <w:rsid w:val="14AB5265"/>
    <w:rsid w:val="14B64D09"/>
    <w:rsid w:val="14D3647B"/>
    <w:rsid w:val="14D40EDF"/>
    <w:rsid w:val="14DC31DB"/>
    <w:rsid w:val="14EB714C"/>
    <w:rsid w:val="14FE343B"/>
    <w:rsid w:val="15024B19"/>
    <w:rsid w:val="15224038"/>
    <w:rsid w:val="152C0392"/>
    <w:rsid w:val="153554BF"/>
    <w:rsid w:val="154B2266"/>
    <w:rsid w:val="154D43E7"/>
    <w:rsid w:val="15605210"/>
    <w:rsid w:val="156A5AB1"/>
    <w:rsid w:val="156E169C"/>
    <w:rsid w:val="157F5ACC"/>
    <w:rsid w:val="158A06BE"/>
    <w:rsid w:val="15915971"/>
    <w:rsid w:val="159C6DDE"/>
    <w:rsid w:val="15A611F1"/>
    <w:rsid w:val="15C64813"/>
    <w:rsid w:val="15C92589"/>
    <w:rsid w:val="15CA2CEC"/>
    <w:rsid w:val="15D721BE"/>
    <w:rsid w:val="15DD7741"/>
    <w:rsid w:val="15F0598A"/>
    <w:rsid w:val="15F5735F"/>
    <w:rsid w:val="16161084"/>
    <w:rsid w:val="161B58D5"/>
    <w:rsid w:val="161D1039"/>
    <w:rsid w:val="16240763"/>
    <w:rsid w:val="16290B59"/>
    <w:rsid w:val="163254FA"/>
    <w:rsid w:val="16596DF7"/>
    <w:rsid w:val="166B756E"/>
    <w:rsid w:val="16700FDB"/>
    <w:rsid w:val="1672275E"/>
    <w:rsid w:val="167B4647"/>
    <w:rsid w:val="1696337F"/>
    <w:rsid w:val="169E262B"/>
    <w:rsid w:val="16A44534"/>
    <w:rsid w:val="16AB2114"/>
    <w:rsid w:val="16AF39B2"/>
    <w:rsid w:val="16B426F6"/>
    <w:rsid w:val="16BA5F72"/>
    <w:rsid w:val="16C31ADD"/>
    <w:rsid w:val="16CA07EC"/>
    <w:rsid w:val="16E40AF4"/>
    <w:rsid w:val="16EE148C"/>
    <w:rsid w:val="172C5BE5"/>
    <w:rsid w:val="172F5546"/>
    <w:rsid w:val="172F7BEC"/>
    <w:rsid w:val="173335BE"/>
    <w:rsid w:val="17597247"/>
    <w:rsid w:val="176D1177"/>
    <w:rsid w:val="176E6A92"/>
    <w:rsid w:val="17703C75"/>
    <w:rsid w:val="1783099B"/>
    <w:rsid w:val="179C380B"/>
    <w:rsid w:val="17AB24F1"/>
    <w:rsid w:val="17B44FF8"/>
    <w:rsid w:val="17B67E37"/>
    <w:rsid w:val="17BF1CF2"/>
    <w:rsid w:val="17C0399D"/>
    <w:rsid w:val="17F84EE5"/>
    <w:rsid w:val="181A3AAB"/>
    <w:rsid w:val="18345F44"/>
    <w:rsid w:val="184A3267"/>
    <w:rsid w:val="18500A76"/>
    <w:rsid w:val="18621B53"/>
    <w:rsid w:val="18725898"/>
    <w:rsid w:val="18775DF0"/>
    <w:rsid w:val="187B2D75"/>
    <w:rsid w:val="18A27A38"/>
    <w:rsid w:val="18B41A85"/>
    <w:rsid w:val="18C1102B"/>
    <w:rsid w:val="18DB2A16"/>
    <w:rsid w:val="18DE057F"/>
    <w:rsid w:val="18E330A5"/>
    <w:rsid w:val="18E8139D"/>
    <w:rsid w:val="19050E2F"/>
    <w:rsid w:val="190F0014"/>
    <w:rsid w:val="191E60EB"/>
    <w:rsid w:val="1939114A"/>
    <w:rsid w:val="193D6A8B"/>
    <w:rsid w:val="19420A3A"/>
    <w:rsid w:val="194276A7"/>
    <w:rsid w:val="19433422"/>
    <w:rsid w:val="19557706"/>
    <w:rsid w:val="196D3CE6"/>
    <w:rsid w:val="196F7429"/>
    <w:rsid w:val="19734275"/>
    <w:rsid w:val="19787C93"/>
    <w:rsid w:val="197D2182"/>
    <w:rsid w:val="19864EEB"/>
    <w:rsid w:val="199908E4"/>
    <w:rsid w:val="19A52E4A"/>
    <w:rsid w:val="19E02499"/>
    <w:rsid w:val="19E54DA3"/>
    <w:rsid w:val="19FF76C8"/>
    <w:rsid w:val="1A0670E0"/>
    <w:rsid w:val="1A09570F"/>
    <w:rsid w:val="1A0B4CF3"/>
    <w:rsid w:val="1A0F104F"/>
    <w:rsid w:val="1A150E02"/>
    <w:rsid w:val="1A1F5E07"/>
    <w:rsid w:val="1A2E536E"/>
    <w:rsid w:val="1A2F44DE"/>
    <w:rsid w:val="1A4E569B"/>
    <w:rsid w:val="1A7A79AD"/>
    <w:rsid w:val="1A89276C"/>
    <w:rsid w:val="1A8A3DEE"/>
    <w:rsid w:val="1A8A5FDE"/>
    <w:rsid w:val="1A985FDA"/>
    <w:rsid w:val="1AA16254"/>
    <w:rsid w:val="1AC94544"/>
    <w:rsid w:val="1AC95552"/>
    <w:rsid w:val="1AD71319"/>
    <w:rsid w:val="1AEC6857"/>
    <w:rsid w:val="1AFA3C39"/>
    <w:rsid w:val="1AFF74D6"/>
    <w:rsid w:val="1B0166D8"/>
    <w:rsid w:val="1B074D0E"/>
    <w:rsid w:val="1B14271B"/>
    <w:rsid w:val="1B280E8E"/>
    <w:rsid w:val="1B290A39"/>
    <w:rsid w:val="1B3034C0"/>
    <w:rsid w:val="1B355C6B"/>
    <w:rsid w:val="1B3E4C43"/>
    <w:rsid w:val="1B41276A"/>
    <w:rsid w:val="1B477AD1"/>
    <w:rsid w:val="1B513FA3"/>
    <w:rsid w:val="1B65127F"/>
    <w:rsid w:val="1B682203"/>
    <w:rsid w:val="1B6C7C2F"/>
    <w:rsid w:val="1B6F041D"/>
    <w:rsid w:val="1B6F4EC8"/>
    <w:rsid w:val="1B850639"/>
    <w:rsid w:val="1B9101C6"/>
    <w:rsid w:val="1BCD4C4F"/>
    <w:rsid w:val="1BD0246B"/>
    <w:rsid w:val="1BDB140A"/>
    <w:rsid w:val="1BE55CE2"/>
    <w:rsid w:val="1BEA3F2E"/>
    <w:rsid w:val="1BFB1A8F"/>
    <w:rsid w:val="1C050D22"/>
    <w:rsid w:val="1C164ECA"/>
    <w:rsid w:val="1C1C7406"/>
    <w:rsid w:val="1C336C2A"/>
    <w:rsid w:val="1C4246FD"/>
    <w:rsid w:val="1C490869"/>
    <w:rsid w:val="1C5454CD"/>
    <w:rsid w:val="1C64338C"/>
    <w:rsid w:val="1C7A0964"/>
    <w:rsid w:val="1C7E19F6"/>
    <w:rsid w:val="1CBF6038"/>
    <w:rsid w:val="1CD02E82"/>
    <w:rsid w:val="1CDF78D6"/>
    <w:rsid w:val="1CE4465A"/>
    <w:rsid w:val="1CF53615"/>
    <w:rsid w:val="1CFA16E4"/>
    <w:rsid w:val="1CFD0333"/>
    <w:rsid w:val="1D033D69"/>
    <w:rsid w:val="1D072182"/>
    <w:rsid w:val="1D076AEB"/>
    <w:rsid w:val="1D0A54DE"/>
    <w:rsid w:val="1D2F6BAE"/>
    <w:rsid w:val="1D322C47"/>
    <w:rsid w:val="1D3870C4"/>
    <w:rsid w:val="1D3B11DE"/>
    <w:rsid w:val="1D6372A4"/>
    <w:rsid w:val="1D661E08"/>
    <w:rsid w:val="1D884F5D"/>
    <w:rsid w:val="1DA03EEE"/>
    <w:rsid w:val="1DA22A7F"/>
    <w:rsid w:val="1DA60F53"/>
    <w:rsid w:val="1DC43757"/>
    <w:rsid w:val="1DC65239"/>
    <w:rsid w:val="1DF17741"/>
    <w:rsid w:val="1DF4614E"/>
    <w:rsid w:val="1E01086B"/>
    <w:rsid w:val="1E081BFA"/>
    <w:rsid w:val="1E150B68"/>
    <w:rsid w:val="1E234C86"/>
    <w:rsid w:val="1E23708A"/>
    <w:rsid w:val="1E262CA4"/>
    <w:rsid w:val="1E2B7E0D"/>
    <w:rsid w:val="1E350F74"/>
    <w:rsid w:val="1E4E595E"/>
    <w:rsid w:val="1E5811EC"/>
    <w:rsid w:val="1E985BFF"/>
    <w:rsid w:val="1EBA2EF4"/>
    <w:rsid w:val="1ECA765D"/>
    <w:rsid w:val="1EDB6AFD"/>
    <w:rsid w:val="1EF73CB2"/>
    <w:rsid w:val="1EF74F93"/>
    <w:rsid w:val="1EFB78C0"/>
    <w:rsid w:val="1F247F38"/>
    <w:rsid w:val="1F3F04EE"/>
    <w:rsid w:val="1F4B7FF0"/>
    <w:rsid w:val="1F4E7AE0"/>
    <w:rsid w:val="1F645DE2"/>
    <w:rsid w:val="1F667C26"/>
    <w:rsid w:val="1F8000FA"/>
    <w:rsid w:val="1F947BE9"/>
    <w:rsid w:val="1FB23172"/>
    <w:rsid w:val="1FB44EE9"/>
    <w:rsid w:val="1FD00E7A"/>
    <w:rsid w:val="1FD91AA0"/>
    <w:rsid w:val="1FDC5D5D"/>
    <w:rsid w:val="1FE31F9A"/>
    <w:rsid w:val="1FE64382"/>
    <w:rsid w:val="1FED3F10"/>
    <w:rsid w:val="201D620F"/>
    <w:rsid w:val="20326564"/>
    <w:rsid w:val="203410D9"/>
    <w:rsid w:val="204C4ACA"/>
    <w:rsid w:val="20521BCF"/>
    <w:rsid w:val="20665BD9"/>
    <w:rsid w:val="207606D2"/>
    <w:rsid w:val="20915BE3"/>
    <w:rsid w:val="20943C19"/>
    <w:rsid w:val="20955704"/>
    <w:rsid w:val="20A44F72"/>
    <w:rsid w:val="20D81D57"/>
    <w:rsid w:val="21003C50"/>
    <w:rsid w:val="210A7A37"/>
    <w:rsid w:val="211F0D41"/>
    <w:rsid w:val="214510C5"/>
    <w:rsid w:val="215240CB"/>
    <w:rsid w:val="215F7D83"/>
    <w:rsid w:val="21627873"/>
    <w:rsid w:val="216C24A0"/>
    <w:rsid w:val="216C5B88"/>
    <w:rsid w:val="216D5D97"/>
    <w:rsid w:val="216F257A"/>
    <w:rsid w:val="21841EDD"/>
    <w:rsid w:val="218F70C9"/>
    <w:rsid w:val="21960A48"/>
    <w:rsid w:val="21AA36F4"/>
    <w:rsid w:val="21B07155"/>
    <w:rsid w:val="21B85F7B"/>
    <w:rsid w:val="21D2302D"/>
    <w:rsid w:val="21E10757"/>
    <w:rsid w:val="21FD39D1"/>
    <w:rsid w:val="2217694C"/>
    <w:rsid w:val="221B78D8"/>
    <w:rsid w:val="229628CB"/>
    <w:rsid w:val="229D5752"/>
    <w:rsid w:val="22D13A9F"/>
    <w:rsid w:val="22D33079"/>
    <w:rsid w:val="22EC0849"/>
    <w:rsid w:val="2303104A"/>
    <w:rsid w:val="23072480"/>
    <w:rsid w:val="23073924"/>
    <w:rsid w:val="230A6E8F"/>
    <w:rsid w:val="2345627D"/>
    <w:rsid w:val="234629CB"/>
    <w:rsid w:val="234C07DB"/>
    <w:rsid w:val="23503E27"/>
    <w:rsid w:val="23526D43"/>
    <w:rsid w:val="235B60B3"/>
    <w:rsid w:val="235D2694"/>
    <w:rsid w:val="235F5AC5"/>
    <w:rsid w:val="238B30B1"/>
    <w:rsid w:val="238F0CCE"/>
    <w:rsid w:val="23BA6CCB"/>
    <w:rsid w:val="240F46B6"/>
    <w:rsid w:val="24435305"/>
    <w:rsid w:val="24441DC2"/>
    <w:rsid w:val="244B0C98"/>
    <w:rsid w:val="247438E6"/>
    <w:rsid w:val="247C5FA0"/>
    <w:rsid w:val="24805218"/>
    <w:rsid w:val="24912E57"/>
    <w:rsid w:val="249146F7"/>
    <w:rsid w:val="249917FE"/>
    <w:rsid w:val="24A63930"/>
    <w:rsid w:val="24C31A17"/>
    <w:rsid w:val="24C6441A"/>
    <w:rsid w:val="24CE7073"/>
    <w:rsid w:val="24E35414"/>
    <w:rsid w:val="24E578FE"/>
    <w:rsid w:val="24F157A9"/>
    <w:rsid w:val="25356585"/>
    <w:rsid w:val="253D487F"/>
    <w:rsid w:val="254F5F9B"/>
    <w:rsid w:val="255B7B35"/>
    <w:rsid w:val="25915452"/>
    <w:rsid w:val="25984E34"/>
    <w:rsid w:val="259F4BF2"/>
    <w:rsid w:val="25A248AF"/>
    <w:rsid w:val="25A7113C"/>
    <w:rsid w:val="25D971A5"/>
    <w:rsid w:val="25DC14BC"/>
    <w:rsid w:val="25DE6077"/>
    <w:rsid w:val="25F57045"/>
    <w:rsid w:val="262B727F"/>
    <w:rsid w:val="2637753E"/>
    <w:rsid w:val="26437C73"/>
    <w:rsid w:val="264A5FE0"/>
    <w:rsid w:val="265B3015"/>
    <w:rsid w:val="268168DC"/>
    <w:rsid w:val="2697242D"/>
    <w:rsid w:val="26B45696"/>
    <w:rsid w:val="26BF543A"/>
    <w:rsid w:val="26DA5E4E"/>
    <w:rsid w:val="26DB0FF6"/>
    <w:rsid w:val="26E256DE"/>
    <w:rsid w:val="26E90667"/>
    <w:rsid w:val="26FE1506"/>
    <w:rsid w:val="26FF6A0B"/>
    <w:rsid w:val="27042DFE"/>
    <w:rsid w:val="27066A56"/>
    <w:rsid w:val="270D1AB7"/>
    <w:rsid w:val="2724127C"/>
    <w:rsid w:val="27257379"/>
    <w:rsid w:val="2732401F"/>
    <w:rsid w:val="273B3FD4"/>
    <w:rsid w:val="2743139C"/>
    <w:rsid w:val="27615D98"/>
    <w:rsid w:val="277621B6"/>
    <w:rsid w:val="2783190D"/>
    <w:rsid w:val="27910EB2"/>
    <w:rsid w:val="27A233AD"/>
    <w:rsid w:val="27C762F0"/>
    <w:rsid w:val="27DB7B0D"/>
    <w:rsid w:val="2801188A"/>
    <w:rsid w:val="281573ED"/>
    <w:rsid w:val="281F64BE"/>
    <w:rsid w:val="28374280"/>
    <w:rsid w:val="283964CF"/>
    <w:rsid w:val="2861396A"/>
    <w:rsid w:val="287700A8"/>
    <w:rsid w:val="28892F96"/>
    <w:rsid w:val="288B2446"/>
    <w:rsid w:val="28AC3EC8"/>
    <w:rsid w:val="28B15B61"/>
    <w:rsid w:val="28C92C8F"/>
    <w:rsid w:val="28D4148C"/>
    <w:rsid w:val="28E848A9"/>
    <w:rsid w:val="28ED036A"/>
    <w:rsid w:val="29174B0A"/>
    <w:rsid w:val="291F1101"/>
    <w:rsid w:val="291F2805"/>
    <w:rsid w:val="293A0E30"/>
    <w:rsid w:val="293C3FAF"/>
    <w:rsid w:val="29451A7D"/>
    <w:rsid w:val="2948604C"/>
    <w:rsid w:val="294A57BC"/>
    <w:rsid w:val="29510131"/>
    <w:rsid w:val="295528AA"/>
    <w:rsid w:val="296220A6"/>
    <w:rsid w:val="297F23AA"/>
    <w:rsid w:val="298655D4"/>
    <w:rsid w:val="29A0582B"/>
    <w:rsid w:val="29A81D6F"/>
    <w:rsid w:val="29AC4349"/>
    <w:rsid w:val="29C56BF1"/>
    <w:rsid w:val="29C64297"/>
    <w:rsid w:val="29D765A9"/>
    <w:rsid w:val="29DA67F4"/>
    <w:rsid w:val="29FE7E67"/>
    <w:rsid w:val="2A1D544F"/>
    <w:rsid w:val="2A1F6D5F"/>
    <w:rsid w:val="2A21218B"/>
    <w:rsid w:val="2A5163EF"/>
    <w:rsid w:val="2A827625"/>
    <w:rsid w:val="2AA84549"/>
    <w:rsid w:val="2ACF4481"/>
    <w:rsid w:val="2AE24960"/>
    <w:rsid w:val="2AE41EA6"/>
    <w:rsid w:val="2AEC7FB4"/>
    <w:rsid w:val="2B04152B"/>
    <w:rsid w:val="2B1B3DEE"/>
    <w:rsid w:val="2B297DF0"/>
    <w:rsid w:val="2B4628CF"/>
    <w:rsid w:val="2B5D13AB"/>
    <w:rsid w:val="2B622A12"/>
    <w:rsid w:val="2B7E614C"/>
    <w:rsid w:val="2B893695"/>
    <w:rsid w:val="2B9B2B99"/>
    <w:rsid w:val="2B9D1BD3"/>
    <w:rsid w:val="2BA02310"/>
    <w:rsid w:val="2BDC176E"/>
    <w:rsid w:val="2BDD5B4B"/>
    <w:rsid w:val="2BEB60AC"/>
    <w:rsid w:val="2C0B1233"/>
    <w:rsid w:val="2C286DB9"/>
    <w:rsid w:val="2C3D0F16"/>
    <w:rsid w:val="2C60493C"/>
    <w:rsid w:val="2C695DD0"/>
    <w:rsid w:val="2C705B7F"/>
    <w:rsid w:val="2C845ED7"/>
    <w:rsid w:val="2C892158"/>
    <w:rsid w:val="2CB26E8F"/>
    <w:rsid w:val="2CB56D90"/>
    <w:rsid w:val="2CC761A1"/>
    <w:rsid w:val="2CF32046"/>
    <w:rsid w:val="2D182C29"/>
    <w:rsid w:val="2D2114E8"/>
    <w:rsid w:val="2D24494D"/>
    <w:rsid w:val="2D4241CE"/>
    <w:rsid w:val="2D687FBF"/>
    <w:rsid w:val="2D854CBB"/>
    <w:rsid w:val="2D865C8A"/>
    <w:rsid w:val="2D8843AE"/>
    <w:rsid w:val="2DAD1E76"/>
    <w:rsid w:val="2DB23588"/>
    <w:rsid w:val="2DC01BA9"/>
    <w:rsid w:val="2DDD2AAF"/>
    <w:rsid w:val="2DE0049D"/>
    <w:rsid w:val="2E1A537F"/>
    <w:rsid w:val="2E1B5531"/>
    <w:rsid w:val="2E1D4F22"/>
    <w:rsid w:val="2E1E5030"/>
    <w:rsid w:val="2E4E6618"/>
    <w:rsid w:val="2E505792"/>
    <w:rsid w:val="2E5363CC"/>
    <w:rsid w:val="2E7E3F56"/>
    <w:rsid w:val="2EBF0134"/>
    <w:rsid w:val="2ECA280E"/>
    <w:rsid w:val="2ED578E2"/>
    <w:rsid w:val="2EDD2724"/>
    <w:rsid w:val="2EE6563F"/>
    <w:rsid w:val="2EEB70FA"/>
    <w:rsid w:val="2EEC0B94"/>
    <w:rsid w:val="2EEC3F03"/>
    <w:rsid w:val="2EF835C5"/>
    <w:rsid w:val="2EF91655"/>
    <w:rsid w:val="2F155F25"/>
    <w:rsid w:val="2F293DE0"/>
    <w:rsid w:val="2F324DB1"/>
    <w:rsid w:val="2F334F61"/>
    <w:rsid w:val="2F5525AD"/>
    <w:rsid w:val="2F6F3DDB"/>
    <w:rsid w:val="2F900E28"/>
    <w:rsid w:val="2F9329DE"/>
    <w:rsid w:val="2FB25428"/>
    <w:rsid w:val="2FB424B0"/>
    <w:rsid w:val="2FC21E4B"/>
    <w:rsid w:val="2FCC5FF9"/>
    <w:rsid w:val="2FE46D39"/>
    <w:rsid w:val="2FEA35F1"/>
    <w:rsid w:val="30031260"/>
    <w:rsid w:val="300623C6"/>
    <w:rsid w:val="30062758"/>
    <w:rsid w:val="3016768F"/>
    <w:rsid w:val="303F68B5"/>
    <w:rsid w:val="30425030"/>
    <w:rsid w:val="304C67C6"/>
    <w:rsid w:val="307A24E3"/>
    <w:rsid w:val="30905535"/>
    <w:rsid w:val="3093669C"/>
    <w:rsid w:val="309C2C4B"/>
    <w:rsid w:val="30AB0796"/>
    <w:rsid w:val="30B3644E"/>
    <w:rsid w:val="30C533D0"/>
    <w:rsid w:val="30C57693"/>
    <w:rsid w:val="30D127B8"/>
    <w:rsid w:val="30D661D6"/>
    <w:rsid w:val="31184A7B"/>
    <w:rsid w:val="311A1C34"/>
    <w:rsid w:val="312608BD"/>
    <w:rsid w:val="315665D0"/>
    <w:rsid w:val="315A40C3"/>
    <w:rsid w:val="31756C3E"/>
    <w:rsid w:val="31772EC7"/>
    <w:rsid w:val="318E2E08"/>
    <w:rsid w:val="31B94AAB"/>
    <w:rsid w:val="31D6415C"/>
    <w:rsid w:val="31DB0CA3"/>
    <w:rsid w:val="31DD71CE"/>
    <w:rsid w:val="31F07522"/>
    <w:rsid w:val="32333292"/>
    <w:rsid w:val="325169F2"/>
    <w:rsid w:val="325F4056"/>
    <w:rsid w:val="32690A61"/>
    <w:rsid w:val="327637D6"/>
    <w:rsid w:val="3278464C"/>
    <w:rsid w:val="32981347"/>
    <w:rsid w:val="32A70CC6"/>
    <w:rsid w:val="32B968CC"/>
    <w:rsid w:val="32C55B27"/>
    <w:rsid w:val="32C665F9"/>
    <w:rsid w:val="32E70612"/>
    <w:rsid w:val="32FE389F"/>
    <w:rsid w:val="33167F7D"/>
    <w:rsid w:val="33184107"/>
    <w:rsid w:val="331F7372"/>
    <w:rsid w:val="334E12BB"/>
    <w:rsid w:val="3351041A"/>
    <w:rsid w:val="33524E07"/>
    <w:rsid w:val="336F2F0A"/>
    <w:rsid w:val="33833D1C"/>
    <w:rsid w:val="33B75806"/>
    <w:rsid w:val="33BE302F"/>
    <w:rsid w:val="33C32137"/>
    <w:rsid w:val="33D23F6A"/>
    <w:rsid w:val="33D35AA4"/>
    <w:rsid w:val="33DB43A2"/>
    <w:rsid w:val="33F97E11"/>
    <w:rsid w:val="34260F9E"/>
    <w:rsid w:val="34366CF1"/>
    <w:rsid w:val="34444815"/>
    <w:rsid w:val="345B182B"/>
    <w:rsid w:val="34605B80"/>
    <w:rsid w:val="34651D60"/>
    <w:rsid w:val="347B0F20"/>
    <w:rsid w:val="34A75871"/>
    <w:rsid w:val="34AE570F"/>
    <w:rsid w:val="34B20C20"/>
    <w:rsid w:val="34BF7BCF"/>
    <w:rsid w:val="34D4478E"/>
    <w:rsid w:val="34D96843"/>
    <w:rsid w:val="34E15227"/>
    <w:rsid w:val="34EA6325"/>
    <w:rsid w:val="351A6043"/>
    <w:rsid w:val="351F4D64"/>
    <w:rsid w:val="35213875"/>
    <w:rsid w:val="35491896"/>
    <w:rsid w:val="355643C5"/>
    <w:rsid w:val="355C7475"/>
    <w:rsid w:val="356E34B4"/>
    <w:rsid w:val="35914FEC"/>
    <w:rsid w:val="359466B9"/>
    <w:rsid w:val="35A61B4D"/>
    <w:rsid w:val="35B24A0D"/>
    <w:rsid w:val="35BE2E72"/>
    <w:rsid w:val="35CA5CB1"/>
    <w:rsid w:val="35DC7248"/>
    <w:rsid w:val="35EF5F29"/>
    <w:rsid w:val="35F01DA1"/>
    <w:rsid w:val="360577FE"/>
    <w:rsid w:val="36160EBA"/>
    <w:rsid w:val="361A4768"/>
    <w:rsid w:val="362819E9"/>
    <w:rsid w:val="36403CD8"/>
    <w:rsid w:val="365716F5"/>
    <w:rsid w:val="36606A70"/>
    <w:rsid w:val="366672CF"/>
    <w:rsid w:val="366C33D7"/>
    <w:rsid w:val="367C7463"/>
    <w:rsid w:val="3685773F"/>
    <w:rsid w:val="368B6521"/>
    <w:rsid w:val="368D6CE8"/>
    <w:rsid w:val="36A82F36"/>
    <w:rsid w:val="36C25CDE"/>
    <w:rsid w:val="36D0777D"/>
    <w:rsid w:val="36E917F7"/>
    <w:rsid w:val="37021769"/>
    <w:rsid w:val="37086AD8"/>
    <w:rsid w:val="37180EE6"/>
    <w:rsid w:val="37195227"/>
    <w:rsid w:val="373D289B"/>
    <w:rsid w:val="375D40E7"/>
    <w:rsid w:val="37613576"/>
    <w:rsid w:val="376263E0"/>
    <w:rsid w:val="376D427E"/>
    <w:rsid w:val="37C06D83"/>
    <w:rsid w:val="37E07E0F"/>
    <w:rsid w:val="380B1926"/>
    <w:rsid w:val="3811695A"/>
    <w:rsid w:val="38183BEA"/>
    <w:rsid w:val="381C47C8"/>
    <w:rsid w:val="383A1306"/>
    <w:rsid w:val="38577E7F"/>
    <w:rsid w:val="385A5859"/>
    <w:rsid w:val="385C2778"/>
    <w:rsid w:val="38812374"/>
    <w:rsid w:val="38991974"/>
    <w:rsid w:val="38995E18"/>
    <w:rsid w:val="38997BC6"/>
    <w:rsid w:val="38B42661"/>
    <w:rsid w:val="38B63734"/>
    <w:rsid w:val="38D43A95"/>
    <w:rsid w:val="38E92E21"/>
    <w:rsid w:val="38EA56D9"/>
    <w:rsid w:val="38F21E7C"/>
    <w:rsid w:val="38FD3FB5"/>
    <w:rsid w:val="39036C50"/>
    <w:rsid w:val="390F6E62"/>
    <w:rsid w:val="39231485"/>
    <w:rsid w:val="3925145A"/>
    <w:rsid w:val="39390072"/>
    <w:rsid w:val="39444501"/>
    <w:rsid w:val="394A755B"/>
    <w:rsid w:val="394D5E8A"/>
    <w:rsid w:val="39535C99"/>
    <w:rsid w:val="39630008"/>
    <w:rsid w:val="396A169C"/>
    <w:rsid w:val="397D1A60"/>
    <w:rsid w:val="39811679"/>
    <w:rsid w:val="399E69D9"/>
    <w:rsid w:val="39A750B5"/>
    <w:rsid w:val="39B27DD7"/>
    <w:rsid w:val="39D52E80"/>
    <w:rsid w:val="39D54C2E"/>
    <w:rsid w:val="39E06F74"/>
    <w:rsid w:val="3A1514CF"/>
    <w:rsid w:val="3A153244"/>
    <w:rsid w:val="3A192F57"/>
    <w:rsid w:val="3A1F19CA"/>
    <w:rsid w:val="3A482487"/>
    <w:rsid w:val="3A510ED9"/>
    <w:rsid w:val="3A556FA7"/>
    <w:rsid w:val="3A5B3385"/>
    <w:rsid w:val="3A5E7CCF"/>
    <w:rsid w:val="3A75550B"/>
    <w:rsid w:val="3A76288B"/>
    <w:rsid w:val="3A883D4F"/>
    <w:rsid w:val="3AA0348E"/>
    <w:rsid w:val="3AA1633F"/>
    <w:rsid w:val="3AA30888"/>
    <w:rsid w:val="3AB92548"/>
    <w:rsid w:val="3AC058DE"/>
    <w:rsid w:val="3AC143C3"/>
    <w:rsid w:val="3AC455FA"/>
    <w:rsid w:val="3AD55248"/>
    <w:rsid w:val="3AD7407F"/>
    <w:rsid w:val="3AEB7936"/>
    <w:rsid w:val="3B043975"/>
    <w:rsid w:val="3B0B6A1B"/>
    <w:rsid w:val="3B272E4D"/>
    <w:rsid w:val="3B294381"/>
    <w:rsid w:val="3B2D48C1"/>
    <w:rsid w:val="3B653D90"/>
    <w:rsid w:val="3B672ACA"/>
    <w:rsid w:val="3B7A3CDF"/>
    <w:rsid w:val="3B842442"/>
    <w:rsid w:val="3B922220"/>
    <w:rsid w:val="3BBE21C4"/>
    <w:rsid w:val="3BC24482"/>
    <w:rsid w:val="3BC52661"/>
    <w:rsid w:val="3BD66A3C"/>
    <w:rsid w:val="3BD977F6"/>
    <w:rsid w:val="3BF66C19"/>
    <w:rsid w:val="3BFD221A"/>
    <w:rsid w:val="3C502C92"/>
    <w:rsid w:val="3C6127A9"/>
    <w:rsid w:val="3C836BC3"/>
    <w:rsid w:val="3C907713"/>
    <w:rsid w:val="3CA43909"/>
    <w:rsid w:val="3CBA3B8A"/>
    <w:rsid w:val="3CBE5E4E"/>
    <w:rsid w:val="3CC47DDD"/>
    <w:rsid w:val="3CD36281"/>
    <w:rsid w:val="3CEF5B84"/>
    <w:rsid w:val="3CFE3625"/>
    <w:rsid w:val="3D0B54B4"/>
    <w:rsid w:val="3D0C422B"/>
    <w:rsid w:val="3D1627AF"/>
    <w:rsid w:val="3D1E4B3E"/>
    <w:rsid w:val="3D2C381F"/>
    <w:rsid w:val="3D4A629D"/>
    <w:rsid w:val="3D5626FC"/>
    <w:rsid w:val="3D567A39"/>
    <w:rsid w:val="3D826D07"/>
    <w:rsid w:val="3DA642FC"/>
    <w:rsid w:val="3DA768E2"/>
    <w:rsid w:val="3DD02061"/>
    <w:rsid w:val="3DD51B15"/>
    <w:rsid w:val="3DF50C1D"/>
    <w:rsid w:val="3DF84459"/>
    <w:rsid w:val="3DFA2303"/>
    <w:rsid w:val="3E2A4463"/>
    <w:rsid w:val="3E3E158C"/>
    <w:rsid w:val="3E5668B2"/>
    <w:rsid w:val="3E567C58"/>
    <w:rsid w:val="3E5777C4"/>
    <w:rsid w:val="3E581021"/>
    <w:rsid w:val="3E840C6A"/>
    <w:rsid w:val="3E9B31D4"/>
    <w:rsid w:val="3E9F2003"/>
    <w:rsid w:val="3EA6303D"/>
    <w:rsid w:val="3EBC460F"/>
    <w:rsid w:val="3EC314F9"/>
    <w:rsid w:val="3ECC4711"/>
    <w:rsid w:val="3EE12637"/>
    <w:rsid w:val="3F0B7B23"/>
    <w:rsid w:val="3F1B580D"/>
    <w:rsid w:val="3F4F0FDF"/>
    <w:rsid w:val="3F604B64"/>
    <w:rsid w:val="3F8A1169"/>
    <w:rsid w:val="3FA4490F"/>
    <w:rsid w:val="3FAA75B1"/>
    <w:rsid w:val="3FB16272"/>
    <w:rsid w:val="3FEF254A"/>
    <w:rsid w:val="3FFE1CD2"/>
    <w:rsid w:val="403F1053"/>
    <w:rsid w:val="40462715"/>
    <w:rsid w:val="405F0F64"/>
    <w:rsid w:val="40714D4D"/>
    <w:rsid w:val="407A0062"/>
    <w:rsid w:val="407A2AF0"/>
    <w:rsid w:val="407E08B5"/>
    <w:rsid w:val="40833567"/>
    <w:rsid w:val="40844CB8"/>
    <w:rsid w:val="409E2B92"/>
    <w:rsid w:val="40B77656"/>
    <w:rsid w:val="40EB2F89"/>
    <w:rsid w:val="411A185C"/>
    <w:rsid w:val="411E32A9"/>
    <w:rsid w:val="413C0111"/>
    <w:rsid w:val="41402EA8"/>
    <w:rsid w:val="41456AA2"/>
    <w:rsid w:val="414C6D49"/>
    <w:rsid w:val="41621B6F"/>
    <w:rsid w:val="41714058"/>
    <w:rsid w:val="41792E05"/>
    <w:rsid w:val="4180738A"/>
    <w:rsid w:val="418133BE"/>
    <w:rsid w:val="4183501C"/>
    <w:rsid w:val="419735E4"/>
    <w:rsid w:val="419A2B3A"/>
    <w:rsid w:val="41A23CB7"/>
    <w:rsid w:val="41A24186"/>
    <w:rsid w:val="41A42059"/>
    <w:rsid w:val="41C44496"/>
    <w:rsid w:val="41DA54D8"/>
    <w:rsid w:val="421A7D7F"/>
    <w:rsid w:val="42351F4B"/>
    <w:rsid w:val="423D3F9E"/>
    <w:rsid w:val="424B538C"/>
    <w:rsid w:val="4251142E"/>
    <w:rsid w:val="42556698"/>
    <w:rsid w:val="425A4476"/>
    <w:rsid w:val="4263069B"/>
    <w:rsid w:val="4263618A"/>
    <w:rsid w:val="428130B0"/>
    <w:rsid w:val="428916B8"/>
    <w:rsid w:val="42A45AE6"/>
    <w:rsid w:val="42B475B5"/>
    <w:rsid w:val="42B74052"/>
    <w:rsid w:val="42BC0270"/>
    <w:rsid w:val="42CB0B0A"/>
    <w:rsid w:val="42DB6BCB"/>
    <w:rsid w:val="42E3216A"/>
    <w:rsid w:val="42F26851"/>
    <w:rsid w:val="43077056"/>
    <w:rsid w:val="43144A19"/>
    <w:rsid w:val="43424CE4"/>
    <w:rsid w:val="43577C97"/>
    <w:rsid w:val="4359529D"/>
    <w:rsid w:val="43656A1A"/>
    <w:rsid w:val="43675B98"/>
    <w:rsid w:val="437234EE"/>
    <w:rsid w:val="43831DCF"/>
    <w:rsid w:val="43842814"/>
    <w:rsid w:val="43AD6F36"/>
    <w:rsid w:val="43B42C53"/>
    <w:rsid w:val="43BC1E41"/>
    <w:rsid w:val="43C024AB"/>
    <w:rsid w:val="43DF0B45"/>
    <w:rsid w:val="43E20EAD"/>
    <w:rsid w:val="43EA5DFC"/>
    <w:rsid w:val="4400759A"/>
    <w:rsid w:val="4401693D"/>
    <w:rsid w:val="44044A40"/>
    <w:rsid w:val="440C0719"/>
    <w:rsid w:val="44203EE1"/>
    <w:rsid w:val="442513D3"/>
    <w:rsid w:val="443F5384"/>
    <w:rsid w:val="44645766"/>
    <w:rsid w:val="446B6DA9"/>
    <w:rsid w:val="44987A3A"/>
    <w:rsid w:val="449E0F4F"/>
    <w:rsid w:val="44DF0FA7"/>
    <w:rsid w:val="45340C06"/>
    <w:rsid w:val="453F2EAB"/>
    <w:rsid w:val="456B4496"/>
    <w:rsid w:val="45986540"/>
    <w:rsid w:val="459A325B"/>
    <w:rsid w:val="45AA4758"/>
    <w:rsid w:val="45AB2CE7"/>
    <w:rsid w:val="45AD600E"/>
    <w:rsid w:val="45B15FA5"/>
    <w:rsid w:val="45BC2474"/>
    <w:rsid w:val="45DE3CAE"/>
    <w:rsid w:val="45E97AC0"/>
    <w:rsid w:val="460C3316"/>
    <w:rsid w:val="460C6553"/>
    <w:rsid w:val="460D5750"/>
    <w:rsid w:val="46253DBE"/>
    <w:rsid w:val="463158E2"/>
    <w:rsid w:val="4643602A"/>
    <w:rsid w:val="46487AF5"/>
    <w:rsid w:val="465320E8"/>
    <w:rsid w:val="4653355B"/>
    <w:rsid w:val="46594F56"/>
    <w:rsid w:val="46704155"/>
    <w:rsid w:val="46721DBE"/>
    <w:rsid w:val="467A71EB"/>
    <w:rsid w:val="468B03AE"/>
    <w:rsid w:val="469946E3"/>
    <w:rsid w:val="46A24AFE"/>
    <w:rsid w:val="46A32F53"/>
    <w:rsid w:val="46A76663"/>
    <w:rsid w:val="46C72E31"/>
    <w:rsid w:val="46E57A7F"/>
    <w:rsid w:val="46FA1DA3"/>
    <w:rsid w:val="46FA5CD4"/>
    <w:rsid w:val="4716047B"/>
    <w:rsid w:val="475A5D99"/>
    <w:rsid w:val="478F6366"/>
    <w:rsid w:val="47BC11DC"/>
    <w:rsid w:val="47C40F0B"/>
    <w:rsid w:val="47C63ADE"/>
    <w:rsid w:val="47D32E64"/>
    <w:rsid w:val="47EB050B"/>
    <w:rsid w:val="47EF0CE1"/>
    <w:rsid w:val="47F16A80"/>
    <w:rsid w:val="480701F9"/>
    <w:rsid w:val="48103B3E"/>
    <w:rsid w:val="482D7424"/>
    <w:rsid w:val="48382F58"/>
    <w:rsid w:val="483D2E03"/>
    <w:rsid w:val="48481541"/>
    <w:rsid w:val="485312D0"/>
    <w:rsid w:val="4865266C"/>
    <w:rsid w:val="486A633B"/>
    <w:rsid w:val="487A094D"/>
    <w:rsid w:val="48900C2B"/>
    <w:rsid w:val="489A03A9"/>
    <w:rsid w:val="48A4441F"/>
    <w:rsid w:val="49110ABC"/>
    <w:rsid w:val="49133E94"/>
    <w:rsid w:val="491C4100"/>
    <w:rsid w:val="49375FAE"/>
    <w:rsid w:val="49697795"/>
    <w:rsid w:val="49B81F5D"/>
    <w:rsid w:val="49BC581C"/>
    <w:rsid w:val="49C12AD9"/>
    <w:rsid w:val="49D864ED"/>
    <w:rsid w:val="49DF0550"/>
    <w:rsid w:val="49E15716"/>
    <w:rsid w:val="49EC3FFA"/>
    <w:rsid w:val="49FA0B48"/>
    <w:rsid w:val="4A2956EC"/>
    <w:rsid w:val="4A3134F6"/>
    <w:rsid w:val="4A344361"/>
    <w:rsid w:val="4A346C37"/>
    <w:rsid w:val="4A4638A0"/>
    <w:rsid w:val="4A4F2DB8"/>
    <w:rsid w:val="4A5710FE"/>
    <w:rsid w:val="4A897A9B"/>
    <w:rsid w:val="4ABC03C2"/>
    <w:rsid w:val="4AD60C9A"/>
    <w:rsid w:val="4AEE72F2"/>
    <w:rsid w:val="4B3519D1"/>
    <w:rsid w:val="4B5A5A42"/>
    <w:rsid w:val="4B675475"/>
    <w:rsid w:val="4B772FA7"/>
    <w:rsid w:val="4BA911F1"/>
    <w:rsid w:val="4BAD28AB"/>
    <w:rsid w:val="4BD131D1"/>
    <w:rsid w:val="4BDB2578"/>
    <w:rsid w:val="4BE1285E"/>
    <w:rsid w:val="4BE25BFF"/>
    <w:rsid w:val="4C194E10"/>
    <w:rsid w:val="4C295EBA"/>
    <w:rsid w:val="4C2C109F"/>
    <w:rsid w:val="4C49069A"/>
    <w:rsid w:val="4C5B5467"/>
    <w:rsid w:val="4C7327B1"/>
    <w:rsid w:val="4C893879"/>
    <w:rsid w:val="4C954E75"/>
    <w:rsid w:val="4CC92E63"/>
    <w:rsid w:val="4CE86476"/>
    <w:rsid w:val="4D1466A9"/>
    <w:rsid w:val="4D33702F"/>
    <w:rsid w:val="4D364191"/>
    <w:rsid w:val="4D3A5905"/>
    <w:rsid w:val="4D4128AF"/>
    <w:rsid w:val="4D460802"/>
    <w:rsid w:val="4D485296"/>
    <w:rsid w:val="4D4B54DB"/>
    <w:rsid w:val="4D6D6373"/>
    <w:rsid w:val="4D802DD3"/>
    <w:rsid w:val="4D8E69B7"/>
    <w:rsid w:val="4DA44BEC"/>
    <w:rsid w:val="4DAD168E"/>
    <w:rsid w:val="4DCC51BB"/>
    <w:rsid w:val="4DD02869"/>
    <w:rsid w:val="4DE2647A"/>
    <w:rsid w:val="4DE34E80"/>
    <w:rsid w:val="4E1E6A20"/>
    <w:rsid w:val="4E4F4B57"/>
    <w:rsid w:val="4E830E81"/>
    <w:rsid w:val="4EAA72A2"/>
    <w:rsid w:val="4EAD7325"/>
    <w:rsid w:val="4EF86F9D"/>
    <w:rsid w:val="4F0634FD"/>
    <w:rsid w:val="4F0C7FA9"/>
    <w:rsid w:val="4F1743B5"/>
    <w:rsid w:val="4F2131DC"/>
    <w:rsid w:val="4F325F3F"/>
    <w:rsid w:val="4F3D4BEB"/>
    <w:rsid w:val="4FAB3C3C"/>
    <w:rsid w:val="4FC15B68"/>
    <w:rsid w:val="4FCF4E7E"/>
    <w:rsid w:val="4FD50C7A"/>
    <w:rsid w:val="4FE47521"/>
    <w:rsid w:val="4FEB08B0"/>
    <w:rsid w:val="4FFA2542"/>
    <w:rsid w:val="4FFD015A"/>
    <w:rsid w:val="500D7E41"/>
    <w:rsid w:val="50383693"/>
    <w:rsid w:val="504A47C7"/>
    <w:rsid w:val="50B15470"/>
    <w:rsid w:val="50C24171"/>
    <w:rsid w:val="50DD65D5"/>
    <w:rsid w:val="50E43D3E"/>
    <w:rsid w:val="50EA500B"/>
    <w:rsid w:val="50F2344B"/>
    <w:rsid w:val="510164F4"/>
    <w:rsid w:val="510E5B23"/>
    <w:rsid w:val="51132CC3"/>
    <w:rsid w:val="51230178"/>
    <w:rsid w:val="51253231"/>
    <w:rsid w:val="512C7E5B"/>
    <w:rsid w:val="51340035"/>
    <w:rsid w:val="515E48D1"/>
    <w:rsid w:val="516528E4"/>
    <w:rsid w:val="516F6542"/>
    <w:rsid w:val="517B299B"/>
    <w:rsid w:val="51851CBD"/>
    <w:rsid w:val="51B07F78"/>
    <w:rsid w:val="51E02F58"/>
    <w:rsid w:val="51E1640E"/>
    <w:rsid w:val="51E6045F"/>
    <w:rsid w:val="51EE6435"/>
    <w:rsid w:val="51F26DD5"/>
    <w:rsid w:val="51F6604B"/>
    <w:rsid w:val="51F86D45"/>
    <w:rsid w:val="522D6E99"/>
    <w:rsid w:val="52335E3F"/>
    <w:rsid w:val="52466B8B"/>
    <w:rsid w:val="524D19FA"/>
    <w:rsid w:val="525326FD"/>
    <w:rsid w:val="525B2F2C"/>
    <w:rsid w:val="526E1A49"/>
    <w:rsid w:val="52706A0C"/>
    <w:rsid w:val="52881659"/>
    <w:rsid w:val="52964E96"/>
    <w:rsid w:val="5297059E"/>
    <w:rsid w:val="52AA100F"/>
    <w:rsid w:val="52AB0D63"/>
    <w:rsid w:val="52C322EE"/>
    <w:rsid w:val="52CB14BF"/>
    <w:rsid w:val="52DA313F"/>
    <w:rsid w:val="52E066A2"/>
    <w:rsid w:val="53057EDB"/>
    <w:rsid w:val="53224490"/>
    <w:rsid w:val="53291368"/>
    <w:rsid w:val="53292F0F"/>
    <w:rsid w:val="53330392"/>
    <w:rsid w:val="5336479F"/>
    <w:rsid w:val="5345477B"/>
    <w:rsid w:val="535A3F54"/>
    <w:rsid w:val="535D761C"/>
    <w:rsid w:val="53753280"/>
    <w:rsid w:val="5376147C"/>
    <w:rsid w:val="538D38F2"/>
    <w:rsid w:val="538E6B22"/>
    <w:rsid w:val="539322C2"/>
    <w:rsid w:val="53A22843"/>
    <w:rsid w:val="53A96AB8"/>
    <w:rsid w:val="53B951A9"/>
    <w:rsid w:val="53BE2CAC"/>
    <w:rsid w:val="53BF275F"/>
    <w:rsid w:val="541A5BE0"/>
    <w:rsid w:val="54201B14"/>
    <w:rsid w:val="542459DD"/>
    <w:rsid w:val="54250715"/>
    <w:rsid w:val="54282181"/>
    <w:rsid w:val="54287DA6"/>
    <w:rsid w:val="5436445F"/>
    <w:rsid w:val="54406ACE"/>
    <w:rsid w:val="54530E20"/>
    <w:rsid w:val="545B55FE"/>
    <w:rsid w:val="54646AE1"/>
    <w:rsid w:val="54671EDA"/>
    <w:rsid w:val="548B4AAE"/>
    <w:rsid w:val="548D1545"/>
    <w:rsid w:val="54947FFE"/>
    <w:rsid w:val="54B35DE3"/>
    <w:rsid w:val="54D16B38"/>
    <w:rsid w:val="54F20023"/>
    <w:rsid w:val="550348EE"/>
    <w:rsid w:val="553C0536"/>
    <w:rsid w:val="555F4732"/>
    <w:rsid w:val="556A1D9B"/>
    <w:rsid w:val="5583074C"/>
    <w:rsid w:val="559A1DFE"/>
    <w:rsid w:val="55A1776B"/>
    <w:rsid w:val="55CD137D"/>
    <w:rsid w:val="55DD7E15"/>
    <w:rsid w:val="55EB34D2"/>
    <w:rsid w:val="55F456C2"/>
    <w:rsid w:val="560477BF"/>
    <w:rsid w:val="56187F25"/>
    <w:rsid w:val="562714E4"/>
    <w:rsid w:val="565876BB"/>
    <w:rsid w:val="56594A6D"/>
    <w:rsid w:val="565C7E57"/>
    <w:rsid w:val="56796D11"/>
    <w:rsid w:val="567E7FD3"/>
    <w:rsid w:val="56870897"/>
    <w:rsid w:val="56A6728E"/>
    <w:rsid w:val="56E60023"/>
    <w:rsid w:val="56EB6842"/>
    <w:rsid w:val="570010E5"/>
    <w:rsid w:val="57034731"/>
    <w:rsid w:val="570B7127"/>
    <w:rsid w:val="572022A9"/>
    <w:rsid w:val="57217F7A"/>
    <w:rsid w:val="572C1045"/>
    <w:rsid w:val="57337EAE"/>
    <w:rsid w:val="574900BD"/>
    <w:rsid w:val="574A6804"/>
    <w:rsid w:val="5774428A"/>
    <w:rsid w:val="5789732C"/>
    <w:rsid w:val="578E1256"/>
    <w:rsid w:val="57924728"/>
    <w:rsid w:val="579E7597"/>
    <w:rsid w:val="57BB5EA8"/>
    <w:rsid w:val="57D56010"/>
    <w:rsid w:val="57E44562"/>
    <w:rsid w:val="57F966E2"/>
    <w:rsid w:val="580C47CB"/>
    <w:rsid w:val="580D18E4"/>
    <w:rsid w:val="581A4CE7"/>
    <w:rsid w:val="581D1822"/>
    <w:rsid w:val="584361F3"/>
    <w:rsid w:val="58466FCB"/>
    <w:rsid w:val="5853345A"/>
    <w:rsid w:val="58660C77"/>
    <w:rsid w:val="5878114F"/>
    <w:rsid w:val="58816255"/>
    <w:rsid w:val="588418A2"/>
    <w:rsid w:val="58AB28B9"/>
    <w:rsid w:val="58E8309D"/>
    <w:rsid w:val="59040E9E"/>
    <w:rsid w:val="59442845"/>
    <w:rsid w:val="595C281E"/>
    <w:rsid w:val="595E5633"/>
    <w:rsid w:val="596D6D08"/>
    <w:rsid w:val="598E2682"/>
    <w:rsid w:val="599049D5"/>
    <w:rsid w:val="599D7DE1"/>
    <w:rsid w:val="599E4A6B"/>
    <w:rsid w:val="59D52BEA"/>
    <w:rsid w:val="59F425B6"/>
    <w:rsid w:val="59FE5684"/>
    <w:rsid w:val="5A040EEC"/>
    <w:rsid w:val="5A1F18EA"/>
    <w:rsid w:val="5A1F7AD4"/>
    <w:rsid w:val="5A200C2D"/>
    <w:rsid w:val="5A264598"/>
    <w:rsid w:val="5A2734CC"/>
    <w:rsid w:val="5A2A55E4"/>
    <w:rsid w:val="5A34144C"/>
    <w:rsid w:val="5A3E6FFA"/>
    <w:rsid w:val="5A415BE5"/>
    <w:rsid w:val="5A451B2A"/>
    <w:rsid w:val="5A4811F2"/>
    <w:rsid w:val="5A6C7ABF"/>
    <w:rsid w:val="5A834556"/>
    <w:rsid w:val="5A9802AF"/>
    <w:rsid w:val="5AA12BDF"/>
    <w:rsid w:val="5AA24A66"/>
    <w:rsid w:val="5AAC14AD"/>
    <w:rsid w:val="5AB03E03"/>
    <w:rsid w:val="5AB6785F"/>
    <w:rsid w:val="5AC60206"/>
    <w:rsid w:val="5AF83BAF"/>
    <w:rsid w:val="5AFB17EC"/>
    <w:rsid w:val="5B0453E0"/>
    <w:rsid w:val="5B085F89"/>
    <w:rsid w:val="5B2116D9"/>
    <w:rsid w:val="5B224F27"/>
    <w:rsid w:val="5B470D09"/>
    <w:rsid w:val="5B6345B7"/>
    <w:rsid w:val="5B6507E0"/>
    <w:rsid w:val="5B880BDD"/>
    <w:rsid w:val="5B885B4D"/>
    <w:rsid w:val="5BA23E64"/>
    <w:rsid w:val="5BA364E3"/>
    <w:rsid w:val="5BA5225B"/>
    <w:rsid w:val="5BAD21D5"/>
    <w:rsid w:val="5C0F5926"/>
    <w:rsid w:val="5C11708A"/>
    <w:rsid w:val="5C250415"/>
    <w:rsid w:val="5C4437EE"/>
    <w:rsid w:val="5C532299"/>
    <w:rsid w:val="5C7A1BCF"/>
    <w:rsid w:val="5C7A3A42"/>
    <w:rsid w:val="5C945926"/>
    <w:rsid w:val="5C9A0546"/>
    <w:rsid w:val="5CAC58FE"/>
    <w:rsid w:val="5CCB1AB4"/>
    <w:rsid w:val="5CDA175C"/>
    <w:rsid w:val="5CDF06BF"/>
    <w:rsid w:val="5CFE049A"/>
    <w:rsid w:val="5D3D1807"/>
    <w:rsid w:val="5D423AA3"/>
    <w:rsid w:val="5D431D2B"/>
    <w:rsid w:val="5D49561A"/>
    <w:rsid w:val="5D5266D6"/>
    <w:rsid w:val="5D6F4BAC"/>
    <w:rsid w:val="5D740137"/>
    <w:rsid w:val="5D8E4A8A"/>
    <w:rsid w:val="5D9865C8"/>
    <w:rsid w:val="5DA42710"/>
    <w:rsid w:val="5DB276BD"/>
    <w:rsid w:val="5DB43BC6"/>
    <w:rsid w:val="5DC170F4"/>
    <w:rsid w:val="5DC64A23"/>
    <w:rsid w:val="5DC751A5"/>
    <w:rsid w:val="5DE44B3C"/>
    <w:rsid w:val="5DE93431"/>
    <w:rsid w:val="5E0D11C3"/>
    <w:rsid w:val="5E112129"/>
    <w:rsid w:val="5E150134"/>
    <w:rsid w:val="5E1810CC"/>
    <w:rsid w:val="5E1B3D49"/>
    <w:rsid w:val="5E383BE3"/>
    <w:rsid w:val="5E494F4F"/>
    <w:rsid w:val="5E4B06DB"/>
    <w:rsid w:val="5E522BAD"/>
    <w:rsid w:val="5E565A8E"/>
    <w:rsid w:val="5E570AEB"/>
    <w:rsid w:val="5E5D23F7"/>
    <w:rsid w:val="5E766345"/>
    <w:rsid w:val="5EAA7B88"/>
    <w:rsid w:val="5EAE0AC8"/>
    <w:rsid w:val="5EBC2342"/>
    <w:rsid w:val="5ED83D4F"/>
    <w:rsid w:val="5EE75862"/>
    <w:rsid w:val="5EF91562"/>
    <w:rsid w:val="5F04544B"/>
    <w:rsid w:val="5F0545C8"/>
    <w:rsid w:val="5F4A6064"/>
    <w:rsid w:val="5FB42F3B"/>
    <w:rsid w:val="5FDC6467"/>
    <w:rsid w:val="5FDE1691"/>
    <w:rsid w:val="5FDE261D"/>
    <w:rsid w:val="5FDE5D05"/>
    <w:rsid w:val="5FF05552"/>
    <w:rsid w:val="5FFC3909"/>
    <w:rsid w:val="600747F1"/>
    <w:rsid w:val="600D2BE4"/>
    <w:rsid w:val="60325913"/>
    <w:rsid w:val="604F6C39"/>
    <w:rsid w:val="604F7690"/>
    <w:rsid w:val="606326E4"/>
    <w:rsid w:val="606618CE"/>
    <w:rsid w:val="6074044E"/>
    <w:rsid w:val="60B54554"/>
    <w:rsid w:val="60C018E5"/>
    <w:rsid w:val="60C8604A"/>
    <w:rsid w:val="60D302AC"/>
    <w:rsid w:val="612260FC"/>
    <w:rsid w:val="612B780B"/>
    <w:rsid w:val="612D3C7B"/>
    <w:rsid w:val="612F1D99"/>
    <w:rsid w:val="61341FF0"/>
    <w:rsid w:val="615B0273"/>
    <w:rsid w:val="61834DEC"/>
    <w:rsid w:val="619863BE"/>
    <w:rsid w:val="619B57D7"/>
    <w:rsid w:val="61AC29DA"/>
    <w:rsid w:val="61E16CE3"/>
    <w:rsid w:val="61EE30CC"/>
    <w:rsid w:val="621234BC"/>
    <w:rsid w:val="622D5323"/>
    <w:rsid w:val="62426719"/>
    <w:rsid w:val="62724E61"/>
    <w:rsid w:val="62771362"/>
    <w:rsid w:val="627D4344"/>
    <w:rsid w:val="628D3A49"/>
    <w:rsid w:val="62980C98"/>
    <w:rsid w:val="62A547CD"/>
    <w:rsid w:val="62B42BCF"/>
    <w:rsid w:val="62C34AAF"/>
    <w:rsid w:val="62CC631F"/>
    <w:rsid w:val="62D83CB7"/>
    <w:rsid w:val="62E8263D"/>
    <w:rsid w:val="62FC6BB9"/>
    <w:rsid w:val="631F286B"/>
    <w:rsid w:val="63222616"/>
    <w:rsid w:val="63317BC9"/>
    <w:rsid w:val="63421B9D"/>
    <w:rsid w:val="635856EF"/>
    <w:rsid w:val="63862E8C"/>
    <w:rsid w:val="638F2C01"/>
    <w:rsid w:val="63902BFE"/>
    <w:rsid w:val="63942409"/>
    <w:rsid w:val="639C0D70"/>
    <w:rsid w:val="63D06FEC"/>
    <w:rsid w:val="63E47698"/>
    <w:rsid w:val="6414138E"/>
    <w:rsid w:val="642134C3"/>
    <w:rsid w:val="64233302"/>
    <w:rsid w:val="643272F3"/>
    <w:rsid w:val="64416899"/>
    <w:rsid w:val="644F259F"/>
    <w:rsid w:val="6452519C"/>
    <w:rsid w:val="646B7259"/>
    <w:rsid w:val="6472739A"/>
    <w:rsid w:val="64747A3A"/>
    <w:rsid w:val="647B5C85"/>
    <w:rsid w:val="648065F1"/>
    <w:rsid w:val="649015CE"/>
    <w:rsid w:val="649730D1"/>
    <w:rsid w:val="64AD207E"/>
    <w:rsid w:val="64B10789"/>
    <w:rsid w:val="64C2284C"/>
    <w:rsid w:val="64D744A4"/>
    <w:rsid w:val="64E13514"/>
    <w:rsid w:val="64F55888"/>
    <w:rsid w:val="64F80DCF"/>
    <w:rsid w:val="65020136"/>
    <w:rsid w:val="65092761"/>
    <w:rsid w:val="650960EA"/>
    <w:rsid w:val="650A12D2"/>
    <w:rsid w:val="650A75D2"/>
    <w:rsid w:val="650B0AFA"/>
    <w:rsid w:val="6525440C"/>
    <w:rsid w:val="65304504"/>
    <w:rsid w:val="65325A14"/>
    <w:rsid w:val="654320EB"/>
    <w:rsid w:val="6543587A"/>
    <w:rsid w:val="65453ACB"/>
    <w:rsid w:val="656D46F1"/>
    <w:rsid w:val="656F1F75"/>
    <w:rsid w:val="65836D12"/>
    <w:rsid w:val="65903874"/>
    <w:rsid w:val="65904E91"/>
    <w:rsid w:val="65F362B8"/>
    <w:rsid w:val="66046B2A"/>
    <w:rsid w:val="66263188"/>
    <w:rsid w:val="663366B5"/>
    <w:rsid w:val="664B797A"/>
    <w:rsid w:val="66555272"/>
    <w:rsid w:val="665947B7"/>
    <w:rsid w:val="666F5074"/>
    <w:rsid w:val="667016B7"/>
    <w:rsid w:val="66703652"/>
    <w:rsid w:val="66844328"/>
    <w:rsid w:val="668F7E76"/>
    <w:rsid w:val="66B4092F"/>
    <w:rsid w:val="66C01291"/>
    <w:rsid w:val="66F14244"/>
    <w:rsid w:val="66FA7955"/>
    <w:rsid w:val="67023C27"/>
    <w:rsid w:val="671140E6"/>
    <w:rsid w:val="672E677B"/>
    <w:rsid w:val="672F0459"/>
    <w:rsid w:val="67336A2A"/>
    <w:rsid w:val="673A09E8"/>
    <w:rsid w:val="67426D21"/>
    <w:rsid w:val="67450D7D"/>
    <w:rsid w:val="677B6565"/>
    <w:rsid w:val="678F7B46"/>
    <w:rsid w:val="6795499F"/>
    <w:rsid w:val="679C5D71"/>
    <w:rsid w:val="67A2138C"/>
    <w:rsid w:val="67A96C2F"/>
    <w:rsid w:val="67C55173"/>
    <w:rsid w:val="67CC6071"/>
    <w:rsid w:val="67D65FFD"/>
    <w:rsid w:val="67FA0C0D"/>
    <w:rsid w:val="68242759"/>
    <w:rsid w:val="68331E81"/>
    <w:rsid w:val="6834496A"/>
    <w:rsid w:val="683D6014"/>
    <w:rsid w:val="68435CC2"/>
    <w:rsid w:val="684F694E"/>
    <w:rsid w:val="685E2779"/>
    <w:rsid w:val="686F2AC7"/>
    <w:rsid w:val="68853871"/>
    <w:rsid w:val="689E1A56"/>
    <w:rsid w:val="68B0223F"/>
    <w:rsid w:val="68C36416"/>
    <w:rsid w:val="68CC2E2B"/>
    <w:rsid w:val="68D56A17"/>
    <w:rsid w:val="68E503E3"/>
    <w:rsid w:val="692F585A"/>
    <w:rsid w:val="69371BE4"/>
    <w:rsid w:val="6944211C"/>
    <w:rsid w:val="699624FF"/>
    <w:rsid w:val="69AA0002"/>
    <w:rsid w:val="69CE0350"/>
    <w:rsid w:val="69CE082D"/>
    <w:rsid w:val="69E100A5"/>
    <w:rsid w:val="69EE74C3"/>
    <w:rsid w:val="6A0E546F"/>
    <w:rsid w:val="6A4926B2"/>
    <w:rsid w:val="6A4C766C"/>
    <w:rsid w:val="6A68069A"/>
    <w:rsid w:val="6A823E5A"/>
    <w:rsid w:val="6AA87672"/>
    <w:rsid w:val="6ABA7372"/>
    <w:rsid w:val="6AEF34F2"/>
    <w:rsid w:val="6B121F96"/>
    <w:rsid w:val="6B223851"/>
    <w:rsid w:val="6B357DB2"/>
    <w:rsid w:val="6B453112"/>
    <w:rsid w:val="6B5E3AF7"/>
    <w:rsid w:val="6B67413D"/>
    <w:rsid w:val="6B800F2E"/>
    <w:rsid w:val="6B822971"/>
    <w:rsid w:val="6B8C558E"/>
    <w:rsid w:val="6B8D5543"/>
    <w:rsid w:val="6BCE7E25"/>
    <w:rsid w:val="6BD61893"/>
    <w:rsid w:val="6BD66A30"/>
    <w:rsid w:val="6BD96141"/>
    <w:rsid w:val="6BE747E0"/>
    <w:rsid w:val="6C1A00FB"/>
    <w:rsid w:val="6C1F3963"/>
    <w:rsid w:val="6C224A2A"/>
    <w:rsid w:val="6C3B77E6"/>
    <w:rsid w:val="6C690D16"/>
    <w:rsid w:val="6C6F272D"/>
    <w:rsid w:val="6C923081"/>
    <w:rsid w:val="6CAB2055"/>
    <w:rsid w:val="6CB612F5"/>
    <w:rsid w:val="6CB70040"/>
    <w:rsid w:val="6CE67A20"/>
    <w:rsid w:val="6CEB37C9"/>
    <w:rsid w:val="6D087D49"/>
    <w:rsid w:val="6D1B0C22"/>
    <w:rsid w:val="6D282E23"/>
    <w:rsid w:val="6D4B647B"/>
    <w:rsid w:val="6D5B5700"/>
    <w:rsid w:val="6D5C3BD4"/>
    <w:rsid w:val="6D74344C"/>
    <w:rsid w:val="6D8E68A9"/>
    <w:rsid w:val="6DA85B70"/>
    <w:rsid w:val="6DAD31F1"/>
    <w:rsid w:val="6DB0346F"/>
    <w:rsid w:val="6DE228A9"/>
    <w:rsid w:val="6DEE183F"/>
    <w:rsid w:val="6DF72075"/>
    <w:rsid w:val="6DFE57FA"/>
    <w:rsid w:val="6E062690"/>
    <w:rsid w:val="6E310947"/>
    <w:rsid w:val="6E55718E"/>
    <w:rsid w:val="6E557B10"/>
    <w:rsid w:val="6E565B3C"/>
    <w:rsid w:val="6E592908"/>
    <w:rsid w:val="6E977A01"/>
    <w:rsid w:val="6E99525C"/>
    <w:rsid w:val="6E9C4188"/>
    <w:rsid w:val="6EA2262A"/>
    <w:rsid w:val="6EB81E4D"/>
    <w:rsid w:val="6EDF562C"/>
    <w:rsid w:val="6EF01A37"/>
    <w:rsid w:val="6EFF5CCE"/>
    <w:rsid w:val="6F1572A0"/>
    <w:rsid w:val="6F235519"/>
    <w:rsid w:val="6F2D0D89"/>
    <w:rsid w:val="6F311224"/>
    <w:rsid w:val="6F3B6D06"/>
    <w:rsid w:val="6F443C74"/>
    <w:rsid w:val="6F480CF0"/>
    <w:rsid w:val="6F4F7A11"/>
    <w:rsid w:val="6F6964E2"/>
    <w:rsid w:val="6F6B646E"/>
    <w:rsid w:val="6F6F7B2A"/>
    <w:rsid w:val="6F6F7EE2"/>
    <w:rsid w:val="6F7E2158"/>
    <w:rsid w:val="6F7E4E45"/>
    <w:rsid w:val="6F902E08"/>
    <w:rsid w:val="6FA5670E"/>
    <w:rsid w:val="6FA67EF8"/>
    <w:rsid w:val="6FD94EB5"/>
    <w:rsid w:val="6FDD2A3F"/>
    <w:rsid w:val="701769DC"/>
    <w:rsid w:val="704F233D"/>
    <w:rsid w:val="70593412"/>
    <w:rsid w:val="705F4A66"/>
    <w:rsid w:val="707505E9"/>
    <w:rsid w:val="707D165B"/>
    <w:rsid w:val="707F70C6"/>
    <w:rsid w:val="708C1A59"/>
    <w:rsid w:val="70C44AD9"/>
    <w:rsid w:val="70D47036"/>
    <w:rsid w:val="70D869D4"/>
    <w:rsid w:val="70E1568B"/>
    <w:rsid w:val="70F748AD"/>
    <w:rsid w:val="711931F7"/>
    <w:rsid w:val="71333A0D"/>
    <w:rsid w:val="71340CA2"/>
    <w:rsid w:val="714D4ACF"/>
    <w:rsid w:val="71504EFB"/>
    <w:rsid w:val="71590CAB"/>
    <w:rsid w:val="716B29A1"/>
    <w:rsid w:val="71752972"/>
    <w:rsid w:val="718A568A"/>
    <w:rsid w:val="719B178A"/>
    <w:rsid w:val="71A52E08"/>
    <w:rsid w:val="71AD7C63"/>
    <w:rsid w:val="71B630ED"/>
    <w:rsid w:val="71BF3FA1"/>
    <w:rsid w:val="71C64881"/>
    <w:rsid w:val="71D51747"/>
    <w:rsid w:val="71E60A7F"/>
    <w:rsid w:val="71E939AD"/>
    <w:rsid w:val="71EA4DBB"/>
    <w:rsid w:val="71EA67C2"/>
    <w:rsid w:val="71EB187F"/>
    <w:rsid w:val="71EE7D61"/>
    <w:rsid w:val="71F617D9"/>
    <w:rsid w:val="72014A16"/>
    <w:rsid w:val="7218247B"/>
    <w:rsid w:val="72297C1A"/>
    <w:rsid w:val="723839D1"/>
    <w:rsid w:val="72491763"/>
    <w:rsid w:val="7265687D"/>
    <w:rsid w:val="726F6990"/>
    <w:rsid w:val="72741DB1"/>
    <w:rsid w:val="727551A1"/>
    <w:rsid w:val="728F1C02"/>
    <w:rsid w:val="72A15FDF"/>
    <w:rsid w:val="72B25090"/>
    <w:rsid w:val="72B92643"/>
    <w:rsid w:val="72D66D38"/>
    <w:rsid w:val="72E07040"/>
    <w:rsid w:val="72EB0A43"/>
    <w:rsid w:val="72FD0A54"/>
    <w:rsid w:val="73025627"/>
    <w:rsid w:val="73125447"/>
    <w:rsid w:val="73231FEB"/>
    <w:rsid w:val="733B04FD"/>
    <w:rsid w:val="734A1886"/>
    <w:rsid w:val="734D1639"/>
    <w:rsid w:val="73591401"/>
    <w:rsid w:val="73655314"/>
    <w:rsid w:val="736A5E0C"/>
    <w:rsid w:val="7383558F"/>
    <w:rsid w:val="738476E6"/>
    <w:rsid w:val="73882459"/>
    <w:rsid w:val="73907FC2"/>
    <w:rsid w:val="739C16E0"/>
    <w:rsid w:val="73A26F97"/>
    <w:rsid w:val="73A83B5B"/>
    <w:rsid w:val="73B5321A"/>
    <w:rsid w:val="73C26C1A"/>
    <w:rsid w:val="73D315C6"/>
    <w:rsid w:val="73E0454C"/>
    <w:rsid w:val="73ED234E"/>
    <w:rsid w:val="73F542A6"/>
    <w:rsid w:val="74125026"/>
    <w:rsid w:val="7423420D"/>
    <w:rsid w:val="743430F3"/>
    <w:rsid w:val="7437146D"/>
    <w:rsid w:val="743C6343"/>
    <w:rsid w:val="744762DA"/>
    <w:rsid w:val="744D0129"/>
    <w:rsid w:val="74607D5A"/>
    <w:rsid w:val="74640101"/>
    <w:rsid w:val="74856F1E"/>
    <w:rsid w:val="74887242"/>
    <w:rsid w:val="74B310ED"/>
    <w:rsid w:val="74C12A03"/>
    <w:rsid w:val="74CE2C4A"/>
    <w:rsid w:val="74F162FB"/>
    <w:rsid w:val="74F6547D"/>
    <w:rsid w:val="750D1537"/>
    <w:rsid w:val="750D2C39"/>
    <w:rsid w:val="751A763E"/>
    <w:rsid w:val="752D502B"/>
    <w:rsid w:val="7530098F"/>
    <w:rsid w:val="754D5E80"/>
    <w:rsid w:val="75591C77"/>
    <w:rsid w:val="755A5A0C"/>
    <w:rsid w:val="755F2297"/>
    <w:rsid w:val="7567345E"/>
    <w:rsid w:val="759470DB"/>
    <w:rsid w:val="75E30946"/>
    <w:rsid w:val="75EE786E"/>
    <w:rsid w:val="760009FF"/>
    <w:rsid w:val="76037E52"/>
    <w:rsid w:val="760C479A"/>
    <w:rsid w:val="76122E7D"/>
    <w:rsid w:val="7630523B"/>
    <w:rsid w:val="763806E4"/>
    <w:rsid w:val="764E36AF"/>
    <w:rsid w:val="76515061"/>
    <w:rsid w:val="765E2E71"/>
    <w:rsid w:val="766C6AF4"/>
    <w:rsid w:val="766D3BF2"/>
    <w:rsid w:val="766D5F57"/>
    <w:rsid w:val="76897746"/>
    <w:rsid w:val="76A900F9"/>
    <w:rsid w:val="76C9109B"/>
    <w:rsid w:val="76E6322A"/>
    <w:rsid w:val="76E77696"/>
    <w:rsid w:val="76EC01D5"/>
    <w:rsid w:val="770758D0"/>
    <w:rsid w:val="7709593C"/>
    <w:rsid w:val="773214DB"/>
    <w:rsid w:val="773810BE"/>
    <w:rsid w:val="77444493"/>
    <w:rsid w:val="774B1AB0"/>
    <w:rsid w:val="776657DB"/>
    <w:rsid w:val="77A2369A"/>
    <w:rsid w:val="77AC46E5"/>
    <w:rsid w:val="77B270DA"/>
    <w:rsid w:val="77B55C6E"/>
    <w:rsid w:val="77CA1FC7"/>
    <w:rsid w:val="77D36B23"/>
    <w:rsid w:val="77D67D36"/>
    <w:rsid w:val="77E1348F"/>
    <w:rsid w:val="78035331"/>
    <w:rsid w:val="780A4A70"/>
    <w:rsid w:val="780D320A"/>
    <w:rsid w:val="78120820"/>
    <w:rsid w:val="78132994"/>
    <w:rsid w:val="782513D5"/>
    <w:rsid w:val="78264633"/>
    <w:rsid w:val="78295334"/>
    <w:rsid w:val="78410709"/>
    <w:rsid w:val="784E7EB8"/>
    <w:rsid w:val="78755D2A"/>
    <w:rsid w:val="78761255"/>
    <w:rsid w:val="787B769A"/>
    <w:rsid w:val="78985D43"/>
    <w:rsid w:val="78A76EC9"/>
    <w:rsid w:val="78AE5F22"/>
    <w:rsid w:val="78B807FB"/>
    <w:rsid w:val="78BF536D"/>
    <w:rsid w:val="78C551B2"/>
    <w:rsid w:val="78CE67F1"/>
    <w:rsid w:val="78CF226D"/>
    <w:rsid w:val="78D416D4"/>
    <w:rsid w:val="78D669C4"/>
    <w:rsid w:val="78DA3FCE"/>
    <w:rsid w:val="78DE59AA"/>
    <w:rsid w:val="7902284D"/>
    <w:rsid w:val="791529B3"/>
    <w:rsid w:val="792277BE"/>
    <w:rsid w:val="792F71B0"/>
    <w:rsid w:val="79527283"/>
    <w:rsid w:val="796F3516"/>
    <w:rsid w:val="79905EA0"/>
    <w:rsid w:val="79BD06FF"/>
    <w:rsid w:val="79C02755"/>
    <w:rsid w:val="79C05ED5"/>
    <w:rsid w:val="79C23FD9"/>
    <w:rsid w:val="79D36923"/>
    <w:rsid w:val="79DE7FDA"/>
    <w:rsid w:val="79E92DA5"/>
    <w:rsid w:val="7A0313CB"/>
    <w:rsid w:val="7A1173D2"/>
    <w:rsid w:val="7A1F7F3C"/>
    <w:rsid w:val="7A2E61EE"/>
    <w:rsid w:val="7A3D371A"/>
    <w:rsid w:val="7A4E39B4"/>
    <w:rsid w:val="7A516EB8"/>
    <w:rsid w:val="7A6A3A1C"/>
    <w:rsid w:val="7A7938D7"/>
    <w:rsid w:val="7A925C48"/>
    <w:rsid w:val="7AA06106"/>
    <w:rsid w:val="7AAF67FA"/>
    <w:rsid w:val="7AB114DA"/>
    <w:rsid w:val="7AC31DEF"/>
    <w:rsid w:val="7AC94EC1"/>
    <w:rsid w:val="7ADE1193"/>
    <w:rsid w:val="7AE91D0C"/>
    <w:rsid w:val="7AF406B1"/>
    <w:rsid w:val="7AFB3DA0"/>
    <w:rsid w:val="7B0B3C74"/>
    <w:rsid w:val="7B1D1084"/>
    <w:rsid w:val="7B3469A0"/>
    <w:rsid w:val="7B4231CA"/>
    <w:rsid w:val="7B5B24DE"/>
    <w:rsid w:val="7B5B3CEA"/>
    <w:rsid w:val="7B602AD3"/>
    <w:rsid w:val="7B61554E"/>
    <w:rsid w:val="7B6D6969"/>
    <w:rsid w:val="7B75534E"/>
    <w:rsid w:val="7B76313B"/>
    <w:rsid w:val="7B871525"/>
    <w:rsid w:val="7BA20F13"/>
    <w:rsid w:val="7BA6507B"/>
    <w:rsid w:val="7BA83C8F"/>
    <w:rsid w:val="7BB102E1"/>
    <w:rsid w:val="7BC91B88"/>
    <w:rsid w:val="7BCB7A29"/>
    <w:rsid w:val="7BD868F4"/>
    <w:rsid w:val="7BE11BCC"/>
    <w:rsid w:val="7BE42B51"/>
    <w:rsid w:val="7BFD25BB"/>
    <w:rsid w:val="7C062DA9"/>
    <w:rsid w:val="7C0866BC"/>
    <w:rsid w:val="7C166823"/>
    <w:rsid w:val="7C494E7F"/>
    <w:rsid w:val="7C54277C"/>
    <w:rsid w:val="7C55714E"/>
    <w:rsid w:val="7C6F332B"/>
    <w:rsid w:val="7C781EFC"/>
    <w:rsid w:val="7C7F1128"/>
    <w:rsid w:val="7C833A9B"/>
    <w:rsid w:val="7C8E36D7"/>
    <w:rsid w:val="7C973B92"/>
    <w:rsid w:val="7CA52B98"/>
    <w:rsid w:val="7CAA44DB"/>
    <w:rsid w:val="7CB17BB3"/>
    <w:rsid w:val="7CB90E3A"/>
    <w:rsid w:val="7CBD0A1D"/>
    <w:rsid w:val="7CC66926"/>
    <w:rsid w:val="7CCF6CE0"/>
    <w:rsid w:val="7CDC634C"/>
    <w:rsid w:val="7CE43A4E"/>
    <w:rsid w:val="7D025C1B"/>
    <w:rsid w:val="7D133451"/>
    <w:rsid w:val="7D1E7437"/>
    <w:rsid w:val="7D252D0D"/>
    <w:rsid w:val="7D327E72"/>
    <w:rsid w:val="7D6B4538"/>
    <w:rsid w:val="7D6C6D24"/>
    <w:rsid w:val="7D8D1888"/>
    <w:rsid w:val="7D910439"/>
    <w:rsid w:val="7D943A85"/>
    <w:rsid w:val="7DA55C93"/>
    <w:rsid w:val="7DA86B87"/>
    <w:rsid w:val="7DAD5FFF"/>
    <w:rsid w:val="7DB95156"/>
    <w:rsid w:val="7DBA7990"/>
    <w:rsid w:val="7DC62301"/>
    <w:rsid w:val="7DC87F37"/>
    <w:rsid w:val="7E0968D7"/>
    <w:rsid w:val="7E281E48"/>
    <w:rsid w:val="7E3F2387"/>
    <w:rsid w:val="7E4F7CDF"/>
    <w:rsid w:val="7E5C1F59"/>
    <w:rsid w:val="7E607661"/>
    <w:rsid w:val="7E736682"/>
    <w:rsid w:val="7E7A49CB"/>
    <w:rsid w:val="7E8839DC"/>
    <w:rsid w:val="7E8874D2"/>
    <w:rsid w:val="7E932DD6"/>
    <w:rsid w:val="7E9418B3"/>
    <w:rsid w:val="7E967B3C"/>
    <w:rsid w:val="7E9E6B49"/>
    <w:rsid w:val="7EA03C60"/>
    <w:rsid w:val="7EC02549"/>
    <w:rsid w:val="7EE70031"/>
    <w:rsid w:val="7EEA49C5"/>
    <w:rsid w:val="7EED31C9"/>
    <w:rsid w:val="7EED3DCE"/>
    <w:rsid w:val="7EF05C42"/>
    <w:rsid w:val="7EF613F5"/>
    <w:rsid w:val="7F1468BC"/>
    <w:rsid w:val="7F173553"/>
    <w:rsid w:val="7F273D4A"/>
    <w:rsid w:val="7F33543B"/>
    <w:rsid w:val="7F3D0030"/>
    <w:rsid w:val="7F5B0594"/>
    <w:rsid w:val="7F6E4CF8"/>
    <w:rsid w:val="7F723C72"/>
    <w:rsid w:val="7F820C5B"/>
    <w:rsid w:val="7F8E3F8B"/>
    <w:rsid w:val="7FA112F3"/>
    <w:rsid w:val="7FCA19E0"/>
    <w:rsid w:val="7FCD2FB0"/>
    <w:rsid w:val="7FDD5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60"/>
    <w:qFormat/>
    <w:uiPriority w:val="0"/>
    <w:pPr>
      <w:keepNext/>
      <w:keepLines/>
      <w:tabs>
        <w:tab w:val="left" w:pos="1440"/>
      </w:tabs>
      <w:spacing w:line="360" w:lineRule="auto"/>
      <w:outlineLvl w:val="0"/>
    </w:pPr>
    <w:rPr>
      <w:rFonts w:ascii="Times New Roman" w:hAnsi="Times New Roman"/>
      <w:b/>
      <w:kern w:val="44"/>
      <w:sz w:val="44"/>
      <w:szCs w:val="20"/>
    </w:rPr>
  </w:style>
  <w:style w:type="paragraph" w:styleId="3">
    <w:name w:val="heading 2"/>
    <w:basedOn w:val="1"/>
    <w:next w:val="1"/>
    <w:link w:val="6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2"/>
    <w:qFormat/>
    <w:uiPriority w:val="9"/>
    <w:pPr>
      <w:keepNext/>
      <w:keepLines/>
      <w:numPr>
        <w:ilvl w:val="2"/>
        <w:numId w:val="1"/>
      </w:numPr>
      <w:tabs>
        <w:tab w:val="left" w:pos="1440"/>
      </w:tabs>
      <w:spacing w:line="360" w:lineRule="auto"/>
      <w:outlineLvl w:val="2"/>
    </w:pPr>
    <w:rPr>
      <w:rFonts w:ascii="Times New Roman" w:hAnsi="Times New Roman"/>
      <w:b/>
      <w:bCs/>
      <w:sz w:val="24"/>
      <w:szCs w:val="32"/>
    </w:rPr>
  </w:style>
  <w:style w:type="paragraph" w:styleId="5">
    <w:name w:val="heading 4"/>
    <w:basedOn w:val="1"/>
    <w:next w:val="1"/>
    <w:link w:val="63"/>
    <w:qFormat/>
    <w:uiPriority w:val="0"/>
    <w:pPr>
      <w:keepNext/>
      <w:keepLines/>
      <w:numPr>
        <w:ilvl w:val="3"/>
        <w:numId w:val="1"/>
      </w:numPr>
      <w:tabs>
        <w:tab w:val="left" w:pos="1440"/>
      </w:tabs>
      <w:spacing w:line="360" w:lineRule="auto"/>
      <w:outlineLvl w:val="3"/>
    </w:pPr>
    <w:rPr>
      <w:rFonts w:ascii="Arial" w:hAnsi="Arial"/>
      <w:b/>
      <w:bCs/>
      <w:szCs w:val="28"/>
    </w:rPr>
  </w:style>
  <w:style w:type="paragraph" w:styleId="6">
    <w:name w:val="heading 5"/>
    <w:basedOn w:val="1"/>
    <w:next w:val="1"/>
    <w:link w:val="64"/>
    <w:qFormat/>
    <w:uiPriority w:val="0"/>
    <w:pPr>
      <w:keepNext/>
      <w:keepLines/>
      <w:numPr>
        <w:ilvl w:val="4"/>
        <w:numId w:val="1"/>
      </w:numPr>
      <w:tabs>
        <w:tab w:val="left" w:pos="1440"/>
      </w:tabs>
      <w:spacing w:line="360" w:lineRule="auto"/>
      <w:outlineLvl w:val="4"/>
    </w:pPr>
    <w:rPr>
      <w:rFonts w:ascii="Times New Roman" w:hAnsi="Times New Roman" w:eastAsia="黑体"/>
      <w:bCs/>
      <w:szCs w:val="28"/>
    </w:rPr>
  </w:style>
  <w:style w:type="paragraph" w:styleId="7">
    <w:name w:val="heading 6"/>
    <w:basedOn w:val="1"/>
    <w:next w:val="1"/>
    <w:link w:val="65"/>
    <w:qFormat/>
    <w:uiPriority w:val="0"/>
    <w:pPr>
      <w:keepNext/>
      <w:keepLines/>
      <w:numPr>
        <w:ilvl w:val="5"/>
        <w:numId w:val="1"/>
      </w:numPr>
      <w:tabs>
        <w:tab w:val="left" w:pos="1440"/>
      </w:tabs>
      <w:spacing w:before="240" w:after="64" w:line="320" w:lineRule="auto"/>
      <w:outlineLvl w:val="5"/>
    </w:pPr>
    <w:rPr>
      <w:rFonts w:ascii="Arial" w:hAnsi="Arial" w:eastAsia="黑体"/>
      <w:b/>
      <w:bCs/>
      <w:sz w:val="24"/>
      <w:szCs w:val="24"/>
    </w:rPr>
  </w:style>
  <w:style w:type="paragraph" w:styleId="8">
    <w:name w:val="heading 7"/>
    <w:basedOn w:val="1"/>
    <w:next w:val="1"/>
    <w:link w:val="66"/>
    <w:qFormat/>
    <w:uiPriority w:val="0"/>
    <w:pPr>
      <w:keepNext/>
      <w:keepLines/>
      <w:numPr>
        <w:ilvl w:val="6"/>
        <w:numId w:val="1"/>
      </w:numPr>
      <w:tabs>
        <w:tab w:val="left" w:pos="1440"/>
      </w:tabs>
      <w:spacing w:before="240" w:after="64" w:line="320" w:lineRule="auto"/>
      <w:outlineLvl w:val="6"/>
    </w:pPr>
    <w:rPr>
      <w:rFonts w:ascii="Times New Roman" w:hAnsi="Times New Roman"/>
      <w:b/>
      <w:bCs/>
      <w:sz w:val="24"/>
      <w:szCs w:val="24"/>
    </w:rPr>
  </w:style>
  <w:style w:type="paragraph" w:styleId="9">
    <w:name w:val="heading 8"/>
    <w:basedOn w:val="1"/>
    <w:next w:val="1"/>
    <w:link w:val="67"/>
    <w:qFormat/>
    <w:uiPriority w:val="0"/>
    <w:pPr>
      <w:keepNext/>
      <w:keepLines/>
      <w:numPr>
        <w:ilvl w:val="7"/>
        <w:numId w:val="1"/>
      </w:numPr>
      <w:tabs>
        <w:tab w:val="left" w:pos="1440"/>
      </w:tabs>
      <w:spacing w:before="240" w:after="64" w:line="320" w:lineRule="auto"/>
      <w:outlineLvl w:val="7"/>
    </w:pPr>
    <w:rPr>
      <w:rFonts w:ascii="Arial" w:hAnsi="Arial" w:eastAsia="黑体"/>
      <w:sz w:val="24"/>
      <w:szCs w:val="24"/>
    </w:rPr>
  </w:style>
  <w:style w:type="paragraph" w:styleId="10">
    <w:name w:val="heading 9"/>
    <w:basedOn w:val="1"/>
    <w:next w:val="1"/>
    <w:link w:val="68"/>
    <w:qFormat/>
    <w:uiPriority w:val="0"/>
    <w:pPr>
      <w:keepNext/>
      <w:keepLines/>
      <w:numPr>
        <w:ilvl w:val="8"/>
        <w:numId w:val="1"/>
      </w:numPr>
      <w:tabs>
        <w:tab w:val="left" w:pos="1440"/>
      </w:tabs>
      <w:spacing w:before="240" w:after="64" w:line="320" w:lineRule="auto"/>
      <w:outlineLvl w:val="8"/>
    </w:pPr>
    <w:rPr>
      <w:rFonts w:ascii="Arial" w:hAnsi="Arial" w:eastAsia="黑体"/>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rFonts w:asciiTheme="minorHAnsi" w:eastAsiaTheme="minorHAnsi"/>
      <w:sz w:val="18"/>
      <w:szCs w:val="18"/>
    </w:rPr>
  </w:style>
  <w:style w:type="paragraph" w:styleId="12">
    <w:name w:val="List Bullet 4"/>
    <w:basedOn w:val="1"/>
    <w:qFormat/>
    <w:uiPriority w:val="0"/>
    <w:pPr>
      <w:tabs>
        <w:tab w:val="left" w:pos="1620"/>
      </w:tabs>
      <w:ind w:left="782" w:hanging="360"/>
    </w:pPr>
    <w:rPr>
      <w:rFonts w:ascii="Times New Roman" w:hAnsi="Times New Roman"/>
      <w:szCs w:val="24"/>
    </w:rPr>
  </w:style>
  <w:style w:type="paragraph" w:styleId="13">
    <w:name w:val="List Number"/>
    <w:basedOn w:val="1"/>
    <w:qFormat/>
    <w:uiPriority w:val="0"/>
    <w:pPr>
      <w:numPr>
        <w:ilvl w:val="0"/>
        <w:numId w:val="2"/>
      </w:numPr>
      <w:tabs>
        <w:tab w:val="left" w:pos="360"/>
      </w:tabs>
    </w:pPr>
    <w:rPr>
      <w:rFonts w:ascii="Times New Roman" w:hAnsi="Times New Roman"/>
      <w:szCs w:val="24"/>
    </w:rPr>
  </w:style>
  <w:style w:type="paragraph" w:styleId="14">
    <w:name w:val="Normal Indent"/>
    <w:basedOn w:val="1"/>
    <w:link w:val="71"/>
    <w:qFormat/>
    <w:uiPriority w:val="0"/>
    <w:pPr>
      <w:spacing w:line="360" w:lineRule="auto"/>
      <w:ind w:firstLine="200" w:firstLineChars="200"/>
    </w:pPr>
    <w:rPr>
      <w:rFonts w:ascii="Arial" w:hAnsi="Arial" w:eastAsiaTheme="minorEastAsia" w:cstheme="minorBidi"/>
      <w:szCs w:val="24"/>
    </w:rPr>
  </w:style>
  <w:style w:type="paragraph" w:styleId="15">
    <w:name w:val="caption"/>
    <w:basedOn w:val="1"/>
    <w:next w:val="1"/>
    <w:qFormat/>
    <w:uiPriority w:val="0"/>
    <w:pPr>
      <w:spacing w:before="152" w:after="160"/>
    </w:pPr>
    <w:rPr>
      <w:rFonts w:ascii="Arial" w:hAnsi="Arial" w:eastAsia="黑体"/>
      <w:sz w:val="20"/>
      <w:szCs w:val="20"/>
    </w:rPr>
  </w:style>
  <w:style w:type="paragraph" w:styleId="16">
    <w:name w:val="List Bullet"/>
    <w:basedOn w:val="1"/>
    <w:qFormat/>
    <w:uiPriority w:val="0"/>
    <w:pPr>
      <w:numPr>
        <w:ilvl w:val="0"/>
        <w:numId w:val="3"/>
      </w:numPr>
      <w:tabs>
        <w:tab w:val="left" w:pos="360"/>
      </w:tabs>
    </w:pPr>
    <w:rPr>
      <w:rFonts w:ascii="Times New Roman" w:hAnsi="Times New Roman"/>
      <w:szCs w:val="24"/>
    </w:rPr>
  </w:style>
  <w:style w:type="paragraph" w:styleId="17">
    <w:name w:val="Document Map"/>
    <w:basedOn w:val="1"/>
    <w:link w:val="72"/>
    <w:qFormat/>
    <w:uiPriority w:val="0"/>
    <w:pPr>
      <w:shd w:val="clear" w:color="auto" w:fill="000080"/>
    </w:pPr>
    <w:rPr>
      <w:rFonts w:ascii="Times New Roman" w:hAnsi="Times New Roman"/>
      <w:szCs w:val="24"/>
    </w:rPr>
  </w:style>
  <w:style w:type="paragraph" w:styleId="18">
    <w:name w:val="annotation text"/>
    <w:basedOn w:val="1"/>
    <w:link w:val="69"/>
    <w:unhideWhenUsed/>
    <w:qFormat/>
    <w:uiPriority w:val="0"/>
    <w:pPr>
      <w:jc w:val="left"/>
    </w:pPr>
  </w:style>
  <w:style w:type="paragraph" w:styleId="19">
    <w:name w:val="List Bullet 3"/>
    <w:basedOn w:val="1"/>
    <w:qFormat/>
    <w:uiPriority w:val="0"/>
    <w:pPr>
      <w:numPr>
        <w:ilvl w:val="0"/>
        <w:numId w:val="4"/>
      </w:numPr>
      <w:tabs>
        <w:tab w:val="left" w:pos="1200"/>
      </w:tabs>
    </w:pPr>
    <w:rPr>
      <w:rFonts w:ascii="Times New Roman" w:hAnsi="Times New Roman"/>
      <w:szCs w:val="24"/>
    </w:rPr>
  </w:style>
  <w:style w:type="paragraph" w:styleId="20">
    <w:name w:val="Body Text"/>
    <w:basedOn w:val="1"/>
    <w:link w:val="73"/>
    <w:qFormat/>
    <w:uiPriority w:val="0"/>
    <w:pPr>
      <w:spacing w:after="120"/>
    </w:pPr>
    <w:rPr>
      <w:rFonts w:ascii="Times New Roman" w:hAnsi="Times New Roman" w:eastAsiaTheme="minorEastAsia" w:cstheme="minorBidi"/>
      <w:szCs w:val="24"/>
    </w:rPr>
  </w:style>
  <w:style w:type="paragraph" w:styleId="21">
    <w:name w:val="Body Text Indent"/>
    <w:basedOn w:val="1"/>
    <w:next w:val="22"/>
    <w:link w:val="74"/>
    <w:qFormat/>
    <w:uiPriority w:val="0"/>
    <w:pPr>
      <w:spacing w:after="120"/>
      <w:ind w:left="420" w:leftChars="200"/>
    </w:pPr>
    <w:rPr>
      <w:rFonts w:asciiTheme="minorHAnsi" w:hAnsiTheme="minorHAnsi" w:eastAsiaTheme="minorEastAsia" w:cstheme="minorBidi"/>
    </w:rPr>
  </w:style>
  <w:style w:type="paragraph" w:customStyle="1" w:styleId="22">
    <w:name w:val="p16"/>
    <w:basedOn w:val="1"/>
    <w:next w:val="23"/>
    <w:qFormat/>
    <w:uiPriority w:val="0"/>
    <w:pPr>
      <w:spacing w:line="400" w:lineRule="atLeast"/>
    </w:pPr>
    <w:rPr>
      <w:rFonts w:ascii="Times New Roman" w:hAnsi="Times New Roman" w:cs="Times New Roman"/>
      <w:szCs w:val="22"/>
    </w:rPr>
  </w:style>
  <w:style w:type="paragraph" w:styleId="23">
    <w:name w:val="toc 2"/>
    <w:basedOn w:val="1"/>
    <w:next w:val="1"/>
    <w:qFormat/>
    <w:uiPriority w:val="39"/>
    <w:pPr>
      <w:ind w:left="210"/>
      <w:jc w:val="left"/>
    </w:pPr>
    <w:rPr>
      <w:rFonts w:asciiTheme="minorHAnsi" w:eastAsiaTheme="minorHAnsi"/>
      <w:smallCaps/>
      <w:sz w:val="20"/>
      <w:szCs w:val="20"/>
    </w:rPr>
  </w:style>
  <w:style w:type="paragraph" w:styleId="24">
    <w:name w:val="List Bullet 2"/>
    <w:basedOn w:val="1"/>
    <w:qFormat/>
    <w:uiPriority w:val="0"/>
    <w:pPr>
      <w:numPr>
        <w:ilvl w:val="0"/>
        <w:numId w:val="5"/>
      </w:numPr>
      <w:tabs>
        <w:tab w:val="left" w:pos="780"/>
      </w:tabs>
    </w:pPr>
    <w:rPr>
      <w:rFonts w:ascii="Times New Roman" w:hAnsi="Times New Roman"/>
      <w:szCs w:val="24"/>
    </w:rPr>
  </w:style>
  <w:style w:type="paragraph" w:styleId="25">
    <w:name w:val="toc 5"/>
    <w:basedOn w:val="1"/>
    <w:next w:val="1"/>
    <w:qFormat/>
    <w:uiPriority w:val="39"/>
    <w:pPr>
      <w:ind w:left="840"/>
      <w:jc w:val="left"/>
    </w:pPr>
    <w:rPr>
      <w:rFonts w:asciiTheme="minorHAnsi" w:eastAsiaTheme="minorHAnsi"/>
      <w:sz w:val="18"/>
      <w:szCs w:val="18"/>
    </w:rPr>
  </w:style>
  <w:style w:type="paragraph" w:styleId="26">
    <w:name w:val="toc 3"/>
    <w:basedOn w:val="1"/>
    <w:next w:val="1"/>
    <w:qFormat/>
    <w:uiPriority w:val="39"/>
    <w:pPr>
      <w:ind w:left="420"/>
      <w:jc w:val="left"/>
    </w:pPr>
    <w:rPr>
      <w:rFonts w:asciiTheme="minorHAnsi" w:eastAsiaTheme="minorHAnsi"/>
      <w:i/>
      <w:iCs/>
      <w:sz w:val="20"/>
      <w:szCs w:val="20"/>
    </w:rPr>
  </w:style>
  <w:style w:type="paragraph" w:styleId="27">
    <w:name w:val="Plain Text"/>
    <w:basedOn w:val="1"/>
    <w:link w:val="75"/>
    <w:qFormat/>
    <w:uiPriority w:val="0"/>
    <w:pPr>
      <w:adjustRightInd w:val="0"/>
      <w:spacing w:line="312" w:lineRule="atLeast"/>
      <w:textAlignment w:val="baseline"/>
    </w:pPr>
    <w:rPr>
      <w:rFonts w:ascii="宋体" w:hAnsi="Courier New"/>
      <w:i/>
      <w:kern w:val="0"/>
      <w:sz w:val="18"/>
      <w:szCs w:val="20"/>
    </w:rPr>
  </w:style>
  <w:style w:type="paragraph" w:styleId="28">
    <w:name w:val="List Bullet 5"/>
    <w:basedOn w:val="1"/>
    <w:qFormat/>
    <w:uiPriority w:val="0"/>
    <w:pPr>
      <w:numPr>
        <w:ilvl w:val="0"/>
        <w:numId w:val="6"/>
      </w:numPr>
      <w:tabs>
        <w:tab w:val="left" w:pos="2040"/>
      </w:tabs>
    </w:pPr>
    <w:rPr>
      <w:rFonts w:ascii="Times New Roman" w:hAnsi="Times New Roman"/>
      <w:szCs w:val="24"/>
    </w:rPr>
  </w:style>
  <w:style w:type="paragraph" w:styleId="29">
    <w:name w:val="toc 8"/>
    <w:basedOn w:val="1"/>
    <w:next w:val="1"/>
    <w:qFormat/>
    <w:uiPriority w:val="39"/>
    <w:pPr>
      <w:ind w:left="1470"/>
      <w:jc w:val="left"/>
    </w:pPr>
    <w:rPr>
      <w:rFonts w:asciiTheme="minorHAnsi" w:eastAsiaTheme="minorHAnsi"/>
      <w:sz w:val="18"/>
      <w:szCs w:val="18"/>
    </w:rPr>
  </w:style>
  <w:style w:type="paragraph" w:styleId="30">
    <w:name w:val="Date"/>
    <w:basedOn w:val="1"/>
    <w:next w:val="1"/>
    <w:link w:val="76"/>
    <w:qFormat/>
    <w:uiPriority w:val="0"/>
    <w:pPr>
      <w:ind w:left="100" w:leftChars="2500"/>
    </w:pPr>
    <w:rPr>
      <w:rFonts w:ascii="Times New Roman" w:hAnsi="Times New Roman"/>
      <w:szCs w:val="24"/>
    </w:rPr>
  </w:style>
  <w:style w:type="paragraph" w:styleId="31">
    <w:name w:val="endnote text"/>
    <w:basedOn w:val="1"/>
    <w:link w:val="77"/>
    <w:qFormat/>
    <w:uiPriority w:val="0"/>
    <w:pPr>
      <w:snapToGrid w:val="0"/>
      <w:jc w:val="left"/>
    </w:pPr>
    <w:rPr>
      <w:rFonts w:ascii="Times New Roman" w:hAnsi="Times New Roman" w:eastAsiaTheme="minorEastAsia" w:cstheme="minorBidi"/>
      <w:szCs w:val="24"/>
    </w:rPr>
  </w:style>
  <w:style w:type="paragraph" w:styleId="32">
    <w:name w:val="Balloon Text"/>
    <w:basedOn w:val="1"/>
    <w:link w:val="78"/>
    <w:qFormat/>
    <w:uiPriority w:val="0"/>
    <w:rPr>
      <w:rFonts w:ascii="Times New Roman" w:hAnsi="Times New Roman" w:eastAsiaTheme="minorEastAsia" w:cstheme="minorBidi"/>
      <w:sz w:val="18"/>
      <w:szCs w:val="18"/>
    </w:rPr>
  </w:style>
  <w:style w:type="paragraph" w:styleId="33">
    <w:name w:val="footer"/>
    <w:basedOn w:val="1"/>
    <w:link w:val="79"/>
    <w:unhideWhenUsed/>
    <w:qFormat/>
    <w:uiPriority w:val="99"/>
    <w:pPr>
      <w:tabs>
        <w:tab w:val="center" w:pos="4153"/>
        <w:tab w:val="right" w:pos="8306"/>
      </w:tabs>
      <w:snapToGrid w:val="0"/>
      <w:jc w:val="left"/>
    </w:pPr>
    <w:rPr>
      <w:sz w:val="18"/>
      <w:szCs w:val="18"/>
    </w:rPr>
  </w:style>
  <w:style w:type="paragraph" w:styleId="34">
    <w:name w:val="header"/>
    <w:basedOn w:val="1"/>
    <w:link w:val="80"/>
    <w:unhideWhenUsed/>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spacing w:before="120" w:after="120"/>
      <w:jc w:val="left"/>
    </w:pPr>
    <w:rPr>
      <w:rFonts w:asciiTheme="minorHAnsi" w:eastAsiaTheme="minorHAnsi"/>
      <w:b/>
      <w:bCs/>
      <w:caps/>
      <w:sz w:val="20"/>
      <w:szCs w:val="20"/>
    </w:rPr>
  </w:style>
  <w:style w:type="paragraph" w:styleId="36">
    <w:name w:val="toc 4"/>
    <w:basedOn w:val="1"/>
    <w:next w:val="1"/>
    <w:qFormat/>
    <w:uiPriority w:val="39"/>
    <w:pPr>
      <w:ind w:left="630"/>
      <w:jc w:val="left"/>
    </w:pPr>
    <w:rPr>
      <w:rFonts w:asciiTheme="minorHAnsi" w:eastAsiaTheme="minorHAnsi"/>
      <w:sz w:val="18"/>
      <w:szCs w:val="18"/>
    </w:rPr>
  </w:style>
  <w:style w:type="paragraph" w:styleId="37">
    <w:name w:val="Subtitle"/>
    <w:basedOn w:val="1"/>
    <w:link w:val="81"/>
    <w:qFormat/>
    <w:uiPriority w:val="0"/>
    <w:pPr>
      <w:spacing w:before="240" w:after="60" w:line="312" w:lineRule="auto"/>
      <w:jc w:val="center"/>
      <w:outlineLvl w:val="1"/>
    </w:pPr>
    <w:rPr>
      <w:rFonts w:ascii="Arial" w:hAnsi="Arial" w:eastAsiaTheme="minorEastAsia" w:cstheme="minorBidi"/>
      <w:b/>
      <w:bCs/>
      <w:kern w:val="28"/>
      <w:sz w:val="32"/>
      <w:szCs w:val="32"/>
    </w:rPr>
  </w:style>
  <w:style w:type="paragraph" w:styleId="38">
    <w:name w:val="List"/>
    <w:basedOn w:val="1"/>
    <w:qFormat/>
    <w:uiPriority w:val="0"/>
    <w:pPr>
      <w:ind w:left="200" w:hanging="200" w:hangingChars="200"/>
      <w:contextualSpacing/>
    </w:pPr>
    <w:rPr>
      <w:rFonts w:asciiTheme="minorHAnsi" w:hAnsiTheme="minorHAnsi" w:eastAsiaTheme="minorEastAsia" w:cstheme="minorBidi"/>
      <w:szCs w:val="24"/>
    </w:rPr>
  </w:style>
  <w:style w:type="paragraph" w:styleId="39">
    <w:name w:val="footnote text"/>
    <w:basedOn w:val="1"/>
    <w:link w:val="82"/>
    <w:qFormat/>
    <w:uiPriority w:val="0"/>
    <w:pPr>
      <w:snapToGrid w:val="0"/>
      <w:jc w:val="left"/>
    </w:pPr>
    <w:rPr>
      <w:rFonts w:asciiTheme="minorHAnsi" w:hAnsiTheme="minorHAnsi" w:eastAsiaTheme="minorEastAsia" w:cstheme="minorBidi"/>
      <w:sz w:val="18"/>
    </w:rPr>
  </w:style>
  <w:style w:type="paragraph" w:styleId="40">
    <w:name w:val="toc 6"/>
    <w:basedOn w:val="1"/>
    <w:next w:val="1"/>
    <w:qFormat/>
    <w:uiPriority w:val="39"/>
    <w:pPr>
      <w:ind w:left="1050"/>
      <w:jc w:val="left"/>
    </w:pPr>
    <w:rPr>
      <w:rFonts w:asciiTheme="minorHAnsi" w:eastAsiaTheme="minorHAnsi"/>
      <w:sz w:val="18"/>
      <w:szCs w:val="18"/>
    </w:rPr>
  </w:style>
  <w:style w:type="paragraph" w:styleId="41">
    <w:name w:val="toc 9"/>
    <w:basedOn w:val="1"/>
    <w:next w:val="1"/>
    <w:qFormat/>
    <w:uiPriority w:val="39"/>
    <w:pPr>
      <w:ind w:left="1680"/>
      <w:jc w:val="left"/>
    </w:pPr>
    <w:rPr>
      <w:rFonts w:asciiTheme="minorHAnsi" w:eastAsiaTheme="minorHAnsi"/>
      <w:sz w:val="18"/>
      <w:szCs w:val="18"/>
    </w:rPr>
  </w:style>
  <w:style w:type="paragraph" w:styleId="4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3">
    <w:name w:val="Title"/>
    <w:basedOn w:val="1"/>
    <w:link w:val="83"/>
    <w:qFormat/>
    <w:uiPriority w:val="10"/>
    <w:pPr>
      <w:spacing w:before="240" w:after="60"/>
      <w:jc w:val="center"/>
      <w:outlineLvl w:val="0"/>
    </w:pPr>
    <w:rPr>
      <w:rFonts w:ascii="Arial" w:hAnsi="Arial" w:eastAsiaTheme="minorEastAsia" w:cstheme="minorBidi"/>
      <w:b/>
      <w:bCs/>
      <w:sz w:val="32"/>
      <w:szCs w:val="32"/>
    </w:rPr>
  </w:style>
  <w:style w:type="paragraph" w:styleId="44">
    <w:name w:val="annotation subject"/>
    <w:basedOn w:val="18"/>
    <w:next w:val="18"/>
    <w:link w:val="70"/>
    <w:qFormat/>
    <w:uiPriority w:val="0"/>
    <w:rPr>
      <w:rFonts w:asciiTheme="minorHAnsi" w:hAnsiTheme="minorHAnsi" w:eastAsiaTheme="minorEastAsia" w:cstheme="minorBidi"/>
      <w:b/>
      <w:bCs/>
    </w:rPr>
  </w:style>
  <w:style w:type="paragraph" w:styleId="45">
    <w:name w:val="Body Text First Indent"/>
    <w:basedOn w:val="20"/>
    <w:next w:val="1"/>
    <w:qFormat/>
    <w:uiPriority w:val="0"/>
    <w:pPr>
      <w:spacing w:line="312" w:lineRule="auto"/>
      <w:ind w:firstLine="420"/>
    </w:pPr>
    <w:rPr>
      <w:rFonts w:ascii="Calibri" w:hAnsi="Calibri" w:cs="Times New Roman"/>
    </w:rPr>
  </w:style>
  <w:style w:type="paragraph" w:styleId="46">
    <w:name w:val="Body Text First Indent 2"/>
    <w:basedOn w:val="21"/>
    <w:link w:val="724"/>
    <w:unhideWhenUsed/>
    <w:qFormat/>
    <w:uiPriority w:val="99"/>
    <w:pPr>
      <w:widowControl/>
      <w:ind w:firstLine="420" w:firstLineChars="200"/>
      <w:jc w:val="left"/>
    </w:pPr>
    <w:rPr>
      <w:rFonts w:ascii="Calibri" w:hAnsi="Calibri" w:eastAsia="宋体" w:cs="Times New Roman"/>
      <w:kern w:val="0"/>
      <w:sz w:val="20"/>
      <w:szCs w:val="20"/>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bCs/>
    </w:rPr>
  </w:style>
  <w:style w:type="character" w:styleId="51">
    <w:name w:val="endnote reference"/>
    <w:qFormat/>
    <w:uiPriority w:val="0"/>
    <w:rPr>
      <w:vertAlign w:val="superscript"/>
    </w:rPr>
  </w:style>
  <w:style w:type="character" w:styleId="52">
    <w:name w:val="page number"/>
    <w:basedOn w:val="49"/>
    <w:qFormat/>
    <w:uiPriority w:val="0"/>
  </w:style>
  <w:style w:type="character" w:styleId="53">
    <w:name w:val="FollowedHyperlink"/>
    <w:qFormat/>
    <w:uiPriority w:val="99"/>
    <w:rPr>
      <w:color w:val="800080"/>
      <w:u w:val="single"/>
    </w:rPr>
  </w:style>
  <w:style w:type="character" w:styleId="54">
    <w:name w:val="Emphasis"/>
    <w:qFormat/>
    <w:uiPriority w:val="0"/>
    <w:rPr>
      <w:i/>
      <w:iCs/>
    </w:rPr>
  </w:style>
  <w:style w:type="character" w:styleId="55">
    <w:name w:val="Hyperlink"/>
    <w:basedOn w:val="49"/>
    <w:qFormat/>
    <w:uiPriority w:val="99"/>
    <w:rPr>
      <w:color w:val="0000FF"/>
      <w:u w:val="single"/>
    </w:rPr>
  </w:style>
  <w:style w:type="character" w:styleId="56">
    <w:name w:val="annotation reference"/>
    <w:qFormat/>
    <w:uiPriority w:val="0"/>
    <w:rPr>
      <w:sz w:val="21"/>
      <w:szCs w:val="21"/>
    </w:rPr>
  </w:style>
  <w:style w:type="character" w:styleId="57">
    <w:name w:val="footnote reference"/>
    <w:qFormat/>
    <w:uiPriority w:val="0"/>
    <w:rPr>
      <w:vertAlign w:val="superscript"/>
    </w:rPr>
  </w:style>
  <w:style w:type="paragraph" w:customStyle="1" w:styleId="58">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表格文字"/>
    <w:basedOn w:val="38"/>
    <w:next w:val="1"/>
    <w:qFormat/>
    <w:uiPriority w:val="0"/>
    <w:pPr>
      <w:adjustRightInd w:val="0"/>
      <w:spacing w:line="420" w:lineRule="atLeast"/>
      <w:jc w:val="left"/>
      <w:textAlignment w:val="baseline"/>
    </w:pPr>
    <w:rPr>
      <w:rFonts w:ascii="Times New Roman" w:hAnsi="Times New Roman"/>
      <w:kern w:val="0"/>
      <w:szCs w:val="20"/>
    </w:rPr>
  </w:style>
  <w:style w:type="character" w:customStyle="1" w:styleId="60">
    <w:name w:val="标题 1 字符"/>
    <w:basedOn w:val="49"/>
    <w:link w:val="2"/>
    <w:qFormat/>
    <w:uiPriority w:val="0"/>
    <w:rPr>
      <w:rFonts w:ascii="Times New Roman" w:hAnsi="Times New Roman" w:eastAsia="宋体" w:cs="Times New Roman"/>
      <w:b/>
      <w:kern w:val="44"/>
      <w:sz w:val="44"/>
      <w:szCs w:val="20"/>
    </w:rPr>
  </w:style>
  <w:style w:type="character" w:customStyle="1" w:styleId="61">
    <w:name w:val="标题 2 字符"/>
    <w:basedOn w:val="49"/>
    <w:link w:val="3"/>
    <w:qFormat/>
    <w:uiPriority w:val="0"/>
    <w:rPr>
      <w:rFonts w:ascii="Arial" w:hAnsi="Arial" w:eastAsia="黑体" w:cs="Times New Roman"/>
      <w:b/>
      <w:bCs/>
      <w:sz w:val="32"/>
      <w:szCs w:val="32"/>
    </w:rPr>
  </w:style>
  <w:style w:type="character" w:customStyle="1" w:styleId="62">
    <w:name w:val="标题 3 字符"/>
    <w:basedOn w:val="49"/>
    <w:link w:val="4"/>
    <w:qFormat/>
    <w:uiPriority w:val="0"/>
    <w:rPr>
      <w:rFonts w:ascii="Times New Roman" w:hAnsi="Times New Roman" w:eastAsia="宋体" w:cs="Times New Roman"/>
      <w:b/>
      <w:bCs/>
      <w:sz w:val="24"/>
      <w:szCs w:val="32"/>
    </w:rPr>
  </w:style>
  <w:style w:type="character" w:customStyle="1" w:styleId="63">
    <w:name w:val="标题 4 字符"/>
    <w:basedOn w:val="49"/>
    <w:link w:val="5"/>
    <w:qFormat/>
    <w:uiPriority w:val="0"/>
    <w:rPr>
      <w:rFonts w:ascii="Arial" w:hAnsi="Arial" w:eastAsia="宋体" w:cs="Times New Roman"/>
      <w:b/>
      <w:bCs/>
      <w:szCs w:val="28"/>
      <w:lang w:val="en-US" w:eastAsia="zh-CN"/>
    </w:rPr>
  </w:style>
  <w:style w:type="character" w:customStyle="1" w:styleId="64">
    <w:name w:val="标题 5 字符"/>
    <w:basedOn w:val="49"/>
    <w:link w:val="6"/>
    <w:qFormat/>
    <w:uiPriority w:val="0"/>
    <w:rPr>
      <w:rFonts w:ascii="Times New Roman" w:hAnsi="Times New Roman" w:eastAsia="黑体" w:cs="Times New Roman"/>
      <w:bCs/>
      <w:szCs w:val="28"/>
      <w:lang w:val="en-US" w:eastAsia="zh-CN"/>
    </w:rPr>
  </w:style>
  <w:style w:type="character" w:customStyle="1" w:styleId="65">
    <w:name w:val="标题 6 字符"/>
    <w:basedOn w:val="49"/>
    <w:link w:val="7"/>
    <w:qFormat/>
    <w:uiPriority w:val="0"/>
    <w:rPr>
      <w:rFonts w:ascii="Arial" w:hAnsi="Arial" w:eastAsia="黑体" w:cs="Times New Roman"/>
      <w:b/>
      <w:bCs/>
      <w:sz w:val="24"/>
      <w:szCs w:val="24"/>
      <w:lang w:val="en-US" w:eastAsia="zh-CN"/>
    </w:rPr>
  </w:style>
  <w:style w:type="character" w:customStyle="1" w:styleId="66">
    <w:name w:val="标题 7 字符"/>
    <w:basedOn w:val="49"/>
    <w:link w:val="8"/>
    <w:qFormat/>
    <w:uiPriority w:val="0"/>
    <w:rPr>
      <w:rFonts w:ascii="Times New Roman" w:hAnsi="Times New Roman" w:eastAsia="宋体" w:cs="Times New Roman"/>
      <w:b/>
      <w:bCs/>
      <w:sz w:val="24"/>
      <w:szCs w:val="24"/>
      <w:lang w:val="en-US" w:eastAsia="zh-CN"/>
    </w:rPr>
  </w:style>
  <w:style w:type="character" w:customStyle="1" w:styleId="67">
    <w:name w:val="标题 8 字符"/>
    <w:basedOn w:val="49"/>
    <w:link w:val="9"/>
    <w:qFormat/>
    <w:uiPriority w:val="0"/>
    <w:rPr>
      <w:rFonts w:ascii="Arial" w:hAnsi="Arial" w:eastAsia="黑体" w:cs="Times New Roman"/>
      <w:sz w:val="24"/>
      <w:szCs w:val="24"/>
      <w:lang w:val="en-US" w:eastAsia="zh-CN"/>
    </w:rPr>
  </w:style>
  <w:style w:type="character" w:customStyle="1" w:styleId="68">
    <w:name w:val="标题 9 字符"/>
    <w:basedOn w:val="49"/>
    <w:link w:val="10"/>
    <w:qFormat/>
    <w:uiPriority w:val="0"/>
    <w:rPr>
      <w:rFonts w:ascii="Arial" w:hAnsi="Arial" w:eastAsia="黑体" w:cs="Times New Roman"/>
      <w:szCs w:val="21"/>
      <w:lang w:val="en-US" w:eastAsia="zh-CN"/>
    </w:rPr>
  </w:style>
  <w:style w:type="character" w:customStyle="1" w:styleId="69">
    <w:name w:val="批注文字 字符1"/>
    <w:basedOn w:val="49"/>
    <w:link w:val="18"/>
    <w:qFormat/>
    <w:uiPriority w:val="0"/>
    <w:rPr>
      <w:rFonts w:ascii="Calibri" w:hAnsi="Calibri" w:eastAsia="宋体" w:cs="Times New Roman"/>
    </w:rPr>
  </w:style>
  <w:style w:type="character" w:customStyle="1" w:styleId="70">
    <w:name w:val="批注主题 字符"/>
    <w:link w:val="44"/>
    <w:qFormat/>
    <w:uiPriority w:val="0"/>
    <w:rPr>
      <w:b/>
      <w:bCs/>
      <w:lang w:val="en-US" w:eastAsia="zh-CN"/>
    </w:rPr>
  </w:style>
  <w:style w:type="character" w:customStyle="1" w:styleId="71">
    <w:name w:val="正文缩进 字符"/>
    <w:link w:val="14"/>
    <w:qFormat/>
    <w:uiPriority w:val="0"/>
    <w:rPr>
      <w:rFonts w:ascii="Arial" w:hAnsi="Arial"/>
      <w:szCs w:val="24"/>
    </w:rPr>
  </w:style>
  <w:style w:type="character" w:customStyle="1" w:styleId="72">
    <w:name w:val="文档结构图 字符"/>
    <w:basedOn w:val="49"/>
    <w:link w:val="17"/>
    <w:qFormat/>
    <w:uiPriority w:val="0"/>
    <w:rPr>
      <w:rFonts w:ascii="Times New Roman" w:hAnsi="Times New Roman" w:eastAsia="宋体" w:cs="Times New Roman"/>
      <w:szCs w:val="24"/>
      <w:shd w:val="clear" w:color="auto" w:fill="000080"/>
    </w:rPr>
  </w:style>
  <w:style w:type="character" w:customStyle="1" w:styleId="73">
    <w:name w:val="正文文本 字符"/>
    <w:link w:val="20"/>
    <w:qFormat/>
    <w:uiPriority w:val="0"/>
    <w:rPr>
      <w:rFonts w:ascii="Times New Roman" w:hAnsi="Times New Roman"/>
      <w:szCs w:val="24"/>
      <w:lang w:val="en-US" w:eastAsia="zh-CN"/>
    </w:rPr>
  </w:style>
  <w:style w:type="character" w:customStyle="1" w:styleId="74">
    <w:name w:val="正文文本缩进 字符"/>
    <w:link w:val="21"/>
    <w:qFormat/>
    <w:uiPriority w:val="99"/>
  </w:style>
  <w:style w:type="character" w:customStyle="1" w:styleId="75">
    <w:name w:val="纯文本 字符"/>
    <w:basedOn w:val="49"/>
    <w:link w:val="27"/>
    <w:qFormat/>
    <w:uiPriority w:val="0"/>
    <w:rPr>
      <w:rFonts w:ascii="宋体" w:hAnsi="Courier New" w:eastAsia="宋体" w:cs="Times New Roman"/>
      <w:i/>
      <w:kern w:val="0"/>
      <w:sz w:val="18"/>
      <w:szCs w:val="20"/>
    </w:rPr>
  </w:style>
  <w:style w:type="character" w:customStyle="1" w:styleId="76">
    <w:name w:val="日期 字符"/>
    <w:basedOn w:val="49"/>
    <w:link w:val="30"/>
    <w:qFormat/>
    <w:uiPriority w:val="0"/>
    <w:rPr>
      <w:rFonts w:ascii="Times New Roman" w:hAnsi="Times New Roman" w:eastAsia="宋体" w:cs="Times New Roman"/>
      <w:szCs w:val="24"/>
    </w:rPr>
  </w:style>
  <w:style w:type="character" w:customStyle="1" w:styleId="77">
    <w:name w:val="尾注文本 字符"/>
    <w:link w:val="31"/>
    <w:qFormat/>
    <w:uiPriority w:val="0"/>
    <w:rPr>
      <w:rFonts w:ascii="Times New Roman" w:hAnsi="Times New Roman"/>
      <w:szCs w:val="24"/>
      <w:lang w:val="en-US" w:eastAsia="zh-CN"/>
    </w:rPr>
  </w:style>
  <w:style w:type="character" w:customStyle="1" w:styleId="78">
    <w:name w:val="批注框文本 字符"/>
    <w:link w:val="32"/>
    <w:qFormat/>
    <w:uiPriority w:val="0"/>
    <w:rPr>
      <w:rFonts w:ascii="Times New Roman" w:hAnsi="Times New Roman"/>
      <w:sz w:val="18"/>
      <w:szCs w:val="18"/>
    </w:rPr>
  </w:style>
  <w:style w:type="character" w:customStyle="1" w:styleId="79">
    <w:name w:val="页脚 字符"/>
    <w:basedOn w:val="49"/>
    <w:link w:val="33"/>
    <w:qFormat/>
    <w:uiPriority w:val="99"/>
    <w:rPr>
      <w:sz w:val="18"/>
      <w:szCs w:val="18"/>
    </w:rPr>
  </w:style>
  <w:style w:type="character" w:customStyle="1" w:styleId="80">
    <w:name w:val="页眉 字符"/>
    <w:basedOn w:val="49"/>
    <w:link w:val="34"/>
    <w:qFormat/>
    <w:uiPriority w:val="0"/>
    <w:rPr>
      <w:sz w:val="18"/>
      <w:szCs w:val="18"/>
    </w:rPr>
  </w:style>
  <w:style w:type="character" w:customStyle="1" w:styleId="81">
    <w:name w:val="副标题 字符"/>
    <w:link w:val="37"/>
    <w:qFormat/>
    <w:uiPriority w:val="0"/>
    <w:rPr>
      <w:rFonts w:ascii="Arial" w:hAnsi="Arial"/>
      <w:b/>
      <w:bCs/>
      <w:kern w:val="28"/>
      <w:sz w:val="32"/>
      <w:szCs w:val="32"/>
      <w:lang w:val="en-US" w:eastAsia="zh-CN"/>
    </w:rPr>
  </w:style>
  <w:style w:type="character" w:customStyle="1" w:styleId="82">
    <w:name w:val="脚注文本 字符"/>
    <w:link w:val="39"/>
    <w:qFormat/>
    <w:uiPriority w:val="0"/>
    <w:rPr>
      <w:sz w:val="18"/>
    </w:rPr>
  </w:style>
  <w:style w:type="character" w:customStyle="1" w:styleId="83">
    <w:name w:val="标题 字符"/>
    <w:link w:val="43"/>
    <w:qFormat/>
    <w:uiPriority w:val="0"/>
    <w:rPr>
      <w:rFonts w:ascii="Arial" w:hAnsi="Arial"/>
      <w:b/>
      <w:bCs/>
      <w:sz w:val="32"/>
      <w:szCs w:val="32"/>
      <w:lang w:val="en-US" w:eastAsia="zh-CN"/>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styleId="85">
    <w:name w:val="List Paragraph"/>
    <w:basedOn w:val="1"/>
    <w:qFormat/>
    <w:uiPriority w:val="34"/>
    <w:pPr>
      <w:ind w:firstLine="420" w:firstLineChars="200"/>
    </w:pPr>
    <w:rPr>
      <w:rFonts w:asciiTheme="minorHAnsi" w:hAnsiTheme="minorHAnsi" w:eastAsiaTheme="minorEastAsia" w:cstheme="minorBidi"/>
    </w:rPr>
  </w:style>
  <w:style w:type="character" w:customStyle="1" w:styleId="86">
    <w:name w:val="页眉 字符1"/>
    <w:basedOn w:val="49"/>
    <w:semiHidden/>
    <w:qFormat/>
    <w:uiPriority w:val="99"/>
    <w:rPr>
      <w:sz w:val="18"/>
      <w:szCs w:val="18"/>
    </w:rPr>
  </w:style>
  <w:style w:type="character" w:customStyle="1" w:styleId="87">
    <w:name w:val="页脚 字符1"/>
    <w:basedOn w:val="49"/>
    <w:semiHidden/>
    <w:qFormat/>
    <w:uiPriority w:val="99"/>
    <w:rPr>
      <w:sz w:val="18"/>
      <w:szCs w:val="18"/>
    </w:rPr>
  </w:style>
  <w:style w:type="paragraph" w:customStyle="1" w:styleId="88">
    <w:name w:val="其他发布日期"/>
    <w:basedOn w:val="1"/>
    <w:qFormat/>
    <w:uiPriority w:val="0"/>
    <w:pPr>
      <w:framePr w:w="3997" w:h="471" w:hRule="exact" w:vSpace="181" w:wrap="around" w:vAnchor="page" w:hAnchor="page" w:x="1419" w:y="14097" w:anchorLock="1"/>
      <w:widowControl/>
      <w:jc w:val="left"/>
    </w:pPr>
    <w:rPr>
      <w:rFonts w:ascii="Times New Roman" w:hAnsi="Times New Roman" w:eastAsia="黑体"/>
      <w:kern w:val="0"/>
      <w:sz w:val="28"/>
      <w:szCs w:val="20"/>
    </w:rPr>
  </w:style>
  <w:style w:type="paragraph" w:customStyle="1" w:styleId="89">
    <w:name w:val="Char"/>
    <w:basedOn w:val="1"/>
    <w:qFormat/>
    <w:uiPriority w:val="0"/>
    <w:rPr>
      <w:rFonts w:ascii="Times New Roman" w:hAnsi="Times New Roman"/>
      <w:szCs w:val="24"/>
    </w:rPr>
  </w:style>
  <w:style w:type="paragraph" w:customStyle="1" w:styleId="90">
    <w:name w:val="默认段落字体 Para Char Char Char Char"/>
    <w:basedOn w:val="1"/>
    <w:link w:val="91"/>
    <w:qFormat/>
    <w:uiPriority w:val="0"/>
    <w:rPr>
      <w:rFonts w:ascii="Times New Roman" w:hAnsi="Times New Roman"/>
      <w:szCs w:val="24"/>
    </w:rPr>
  </w:style>
  <w:style w:type="character" w:customStyle="1" w:styleId="91">
    <w:name w:val="默认段落字体 Para Char Char Char Char Char1"/>
    <w:link w:val="90"/>
    <w:qFormat/>
    <w:uiPriority w:val="0"/>
    <w:rPr>
      <w:rFonts w:ascii="Times New Roman" w:hAnsi="Times New Roman" w:eastAsia="宋体" w:cs="Times New Roman"/>
      <w:szCs w:val="24"/>
    </w:rPr>
  </w:style>
  <w:style w:type="paragraph" w:customStyle="1" w:styleId="92">
    <w:name w:val="Char1"/>
    <w:basedOn w:val="1"/>
    <w:qFormat/>
    <w:uiPriority w:val="0"/>
    <w:rPr>
      <w:rFonts w:ascii="Times New Roman" w:hAnsi="Times New Roman"/>
      <w:szCs w:val="24"/>
    </w:rPr>
  </w:style>
  <w:style w:type="character" w:customStyle="1" w:styleId="93">
    <w:name w:val="页脚 Char2"/>
    <w:qFormat/>
    <w:uiPriority w:val="0"/>
    <w:rPr>
      <w:rFonts w:ascii="Times New Roman" w:hAnsi="Times New Roman"/>
      <w:kern w:val="2"/>
      <w:sz w:val="18"/>
      <w:szCs w:val="18"/>
      <w:lang w:val="en-US" w:eastAsia="zh-CN"/>
    </w:rPr>
  </w:style>
  <w:style w:type="character" w:customStyle="1" w:styleId="94">
    <w:name w:val="批注主题 Char"/>
    <w:link w:val="95"/>
    <w:qFormat/>
    <w:uiPriority w:val="0"/>
    <w:rPr>
      <w:rFonts w:ascii="Times New Roman" w:hAnsi="Times New Roman"/>
      <w:b/>
      <w:bCs/>
      <w:szCs w:val="24"/>
      <w:lang w:val="en-US" w:eastAsia="zh-CN"/>
    </w:rPr>
  </w:style>
  <w:style w:type="paragraph" w:customStyle="1" w:styleId="95">
    <w:name w:val="批注主题1"/>
    <w:basedOn w:val="18"/>
    <w:next w:val="18"/>
    <w:link w:val="94"/>
    <w:qFormat/>
    <w:uiPriority w:val="0"/>
    <w:rPr>
      <w:rFonts w:ascii="Times New Roman" w:hAnsi="Times New Roman" w:eastAsiaTheme="minorEastAsia" w:cstheme="minorBidi"/>
      <w:b/>
      <w:bCs/>
      <w:szCs w:val="24"/>
    </w:rPr>
  </w:style>
  <w:style w:type="character" w:customStyle="1" w:styleId="96">
    <w:name w:val="Char Char23"/>
    <w:qFormat/>
    <w:uiPriority w:val="0"/>
    <w:rPr>
      <w:rFonts w:ascii="Arial" w:hAnsi="Arial" w:eastAsia="宋体" w:cs="Arial"/>
      <w:b/>
      <w:bCs/>
      <w:kern w:val="2"/>
      <w:sz w:val="32"/>
      <w:szCs w:val="32"/>
      <w:lang w:val="en-US" w:eastAsia="zh-CN"/>
    </w:rPr>
  </w:style>
  <w:style w:type="character" w:customStyle="1" w:styleId="97">
    <w:name w:val="样式2 Char1"/>
    <w:qFormat/>
    <w:uiPriority w:val="0"/>
    <w:rPr>
      <w:rFonts w:ascii="Times New Roman" w:hAnsi="Times New Roman" w:eastAsia="黑体" w:cs="Times New Roman"/>
      <w:bCs/>
      <w:szCs w:val="21"/>
    </w:rPr>
  </w:style>
  <w:style w:type="character" w:customStyle="1" w:styleId="98">
    <w:name w:val="样式2 Char Char"/>
    <w:link w:val="99"/>
    <w:qFormat/>
    <w:uiPriority w:val="0"/>
    <w:rPr>
      <w:rFonts w:ascii="Arial" w:hAnsi="Arial" w:eastAsia="黑体"/>
      <w:b/>
      <w:bCs/>
      <w:sz w:val="32"/>
      <w:szCs w:val="32"/>
    </w:rPr>
  </w:style>
  <w:style w:type="paragraph" w:customStyle="1" w:styleId="99">
    <w:name w:val="样式2"/>
    <w:basedOn w:val="3"/>
    <w:link w:val="98"/>
    <w:qFormat/>
    <w:uiPriority w:val="0"/>
    <w:pPr>
      <w:numPr>
        <w:ilvl w:val="1"/>
        <w:numId w:val="1"/>
      </w:numPr>
      <w:tabs>
        <w:tab w:val="left" w:pos="1440"/>
      </w:tabs>
    </w:pPr>
    <w:rPr>
      <w:rFonts w:cstheme="minorBidi"/>
    </w:rPr>
  </w:style>
  <w:style w:type="character" w:customStyle="1" w:styleId="100">
    <w:name w:val="正文 + 居中 Char Char"/>
    <w:link w:val="101"/>
    <w:qFormat/>
    <w:uiPriority w:val="0"/>
    <w:rPr>
      <w:rFonts w:ascii="Times New Roman" w:hAnsi="Times New Roman"/>
      <w:lang w:val="en-US" w:eastAsia="zh-CN"/>
    </w:rPr>
  </w:style>
  <w:style w:type="paragraph" w:customStyle="1" w:styleId="101">
    <w:name w:val="正文 + 居中"/>
    <w:basedOn w:val="1"/>
    <w:link w:val="100"/>
    <w:qFormat/>
    <w:uiPriority w:val="0"/>
    <w:pPr>
      <w:snapToGrid w:val="0"/>
      <w:spacing w:before="160" w:after="160"/>
      <w:jc w:val="center"/>
    </w:pPr>
    <w:rPr>
      <w:rFonts w:ascii="Times New Roman" w:hAnsi="Times New Roman" w:eastAsiaTheme="minorEastAsia" w:cstheme="minorBidi"/>
    </w:rPr>
  </w:style>
  <w:style w:type="character" w:customStyle="1" w:styleId="102">
    <w:name w:val="D2 Char Char"/>
    <w:link w:val="103"/>
    <w:qFormat/>
    <w:uiPriority w:val="0"/>
    <w:rPr>
      <w:rFonts w:ascii="EU-F1" w:hAnsi="Times New Roman" w:eastAsia="黑体"/>
      <w:kern w:val="21"/>
      <w:szCs w:val="21"/>
      <w:lang w:val="en-US" w:eastAsia="zh-CN"/>
    </w:rPr>
  </w:style>
  <w:style w:type="paragraph" w:customStyle="1" w:styleId="103">
    <w:name w:val="D2"/>
    <w:basedOn w:val="104"/>
    <w:link w:val="102"/>
    <w:qFormat/>
    <w:uiPriority w:val="0"/>
  </w:style>
  <w:style w:type="paragraph" w:customStyle="1" w:styleId="104">
    <w:name w:val="附录二"/>
    <w:basedOn w:val="105"/>
    <w:link w:val="107"/>
    <w:qFormat/>
    <w:uiPriority w:val="0"/>
    <w:pPr>
      <w:spacing w:line="312" w:lineRule="exact"/>
    </w:pPr>
    <w:rPr>
      <w:rFonts w:ascii="EU-F1" w:hAnsi="Times New Roman" w:eastAsia="黑体" w:cstheme="minorBidi"/>
      <w:kern w:val="21"/>
    </w:rPr>
  </w:style>
  <w:style w:type="paragraph" w:customStyle="1" w:styleId="105">
    <w:name w:val="纯文本1"/>
    <w:basedOn w:val="1"/>
    <w:link w:val="106"/>
    <w:qFormat/>
    <w:uiPriority w:val="0"/>
    <w:rPr>
      <w:rFonts w:ascii="宋体" w:hAnsi="Courier New" w:cs="Courier New" w:eastAsiaTheme="minorEastAsia"/>
      <w:szCs w:val="21"/>
    </w:rPr>
  </w:style>
  <w:style w:type="character" w:customStyle="1" w:styleId="106">
    <w:name w:val="纯文本 Char"/>
    <w:link w:val="105"/>
    <w:qFormat/>
    <w:uiPriority w:val="0"/>
    <w:rPr>
      <w:rFonts w:ascii="宋体" w:hAnsi="Courier New" w:cs="Courier New"/>
      <w:szCs w:val="21"/>
    </w:rPr>
  </w:style>
  <w:style w:type="character" w:customStyle="1" w:styleId="107">
    <w:name w:val="附录二 Char Char"/>
    <w:link w:val="104"/>
    <w:qFormat/>
    <w:uiPriority w:val="0"/>
    <w:rPr>
      <w:rFonts w:ascii="EU-F1" w:hAnsi="Times New Roman" w:eastAsia="黑体"/>
      <w:kern w:val="21"/>
      <w:szCs w:val="21"/>
      <w:lang w:val="en-US" w:eastAsia="zh-CN"/>
    </w:rPr>
  </w:style>
  <w:style w:type="character" w:customStyle="1" w:styleId="108">
    <w:name w:val="Char Char1"/>
    <w:qFormat/>
    <w:uiPriority w:val="0"/>
    <w:rPr>
      <w:rFonts w:eastAsia="华文仿宋"/>
      <w:kern w:val="2"/>
      <w:sz w:val="18"/>
      <w:lang w:val="en-US" w:eastAsia="zh-CN"/>
    </w:rPr>
  </w:style>
  <w:style w:type="character" w:customStyle="1" w:styleId="109">
    <w:name w:val="批注文字 字符"/>
    <w:qFormat/>
    <w:uiPriority w:val="0"/>
    <w:rPr>
      <w:rFonts w:ascii="Times New Roman" w:hAnsi="Times New Roman"/>
      <w:kern w:val="2"/>
      <w:sz w:val="21"/>
      <w:szCs w:val="24"/>
      <w:lang w:val="en-US" w:eastAsia="zh-CN"/>
    </w:rPr>
  </w:style>
  <w:style w:type="character" w:customStyle="1" w:styleId="110">
    <w:name w:val="Char Char31"/>
    <w:qFormat/>
    <w:uiPriority w:val="0"/>
    <w:rPr>
      <w:rFonts w:ascii="宋体" w:hAnsi="宋体" w:eastAsia="宋体"/>
      <w:kern w:val="2"/>
      <w:sz w:val="21"/>
      <w:szCs w:val="24"/>
      <w:lang w:val="en-US" w:eastAsia="zh-CN"/>
    </w:rPr>
  </w:style>
  <w:style w:type="character" w:customStyle="1" w:styleId="111">
    <w:name w:val="１１ Char Char"/>
    <w:link w:val="112"/>
    <w:qFormat/>
    <w:uiPriority w:val="0"/>
    <w:rPr>
      <w:rFonts w:ascii="Times New Roman" w:hAnsi="Times New Roman"/>
      <w:szCs w:val="21"/>
      <w:lang w:val="en-US" w:eastAsia="zh-CN"/>
    </w:rPr>
  </w:style>
  <w:style w:type="paragraph" w:customStyle="1" w:styleId="112">
    <w:name w:val="１１"/>
    <w:basedOn w:val="1"/>
    <w:link w:val="111"/>
    <w:qFormat/>
    <w:uiPriority w:val="0"/>
    <w:pPr>
      <w:tabs>
        <w:tab w:val="left" w:pos="1418"/>
      </w:tabs>
      <w:spacing w:line="312" w:lineRule="exact"/>
      <w:ind w:left="840" w:leftChars="200" w:hanging="420" w:hangingChars="200"/>
    </w:pPr>
    <w:rPr>
      <w:rFonts w:ascii="Times New Roman" w:hAnsi="Times New Roman" w:eastAsiaTheme="minorEastAsia" w:cstheme="minorBidi"/>
      <w:szCs w:val="21"/>
    </w:rPr>
  </w:style>
  <w:style w:type="character" w:customStyle="1" w:styleId="113">
    <w:name w:val="样式 标题 5 + Arial Char Char"/>
    <w:link w:val="114"/>
    <w:qFormat/>
    <w:uiPriority w:val="0"/>
    <w:rPr>
      <w:rFonts w:ascii="黑体" w:hAnsi="Arial" w:eastAsia="黑体"/>
      <w:lang w:val="zh-CN"/>
    </w:rPr>
  </w:style>
  <w:style w:type="paragraph" w:customStyle="1" w:styleId="114">
    <w:name w:val="样式 标题 5 + Arial"/>
    <w:basedOn w:val="6"/>
    <w:link w:val="113"/>
    <w:qFormat/>
    <w:uiPriority w:val="0"/>
    <w:pPr>
      <w:keepNext w:val="0"/>
      <w:keepLines w:val="0"/>
      <w:numPr>
        <w:numId w:val="0"/>
      </w:numPr>
      <w:autoSpaceDE w:val="0"/>
      <w:autoSpaceDN w:val="0"/>
      <w:adjustRightInd w:val="0"/>
      <w:ind w:left="180" w:hanging="180"/>
      <w:jc w:val="left"/>
    </w:pPr>
    <w:rPr>
      <w:rFonts w:ascii="黑体" w:hAnsi="Arial" w:cstheme="minorBidi"/>
      <w:bCs w:val="0"/>
      <w:szCs w:val="22"/>
      <w:lang w:val="zh-CN"/>
    </w:rPr>
  </w:style>
  <w:style w:type="character" w:customStyle="1" w:styleId="115">
    <w:name w:val="Char Char6"/>
    <w:qFormat/>
    <w:uiPriority w:val="0"/>
    <w:rPr>
      <w:rFonts w:ascii="宋体" w:hAnsi="宋体" w:eastAsia="宋体"/>
      <w:kern w:val="2"/>
      <w:sz w:val="16"/>
      <w:szCs w:val="16"/>
      <w:lang w:val="en-US" w:eastAsia="zh-CN"/>
    </w:rPr>
  </w:style>
  <w:style w:type="character" w:customStyle="1" w:styleId="116">
    <w:name w:val="样式 标题 2 + 五号 Char Char"/>
    <w:link w:val="117"/>
    <w:qFormat/>
    <w:uiPriority w:val="0"/>
    <w:rPr>
      <w:rFonts w:ascii="Times New Roman" w:hAnsi="Times New Roman" w:eastAsia="黑体"/>
      <w:bCs/>
      <w:sz w:val="18"/>
      <w:szCs w:val="21"/>
      <w:lang w:val="en-US" w:eastAsia="zh-CN"/>
    </w:rPr>
  </w:style>
  <w:style w:type="paragraph" w:customStyle="1" w:styleId="117">
    <w:name w:val="样式 标题 2 + 五号"/>
    <w:basedOn w:val="3"/>
    <w:link w:val="116"/>
    <w:qFormat/>
    <w:uiPriority w:val="0"/>
    <w:pPr>
      <w:tabs>
        <w:tab w:val="left" w:pos="1440"/>
      </w:tabs>
      <w:autoSpaceDE w:val="0"/>
      <w:autoSpaceDN w:val="0"/>
      <w:adjustRightInd w:val="0"/>
      <w:spacing w:before="0" w:after="0" w:line="240" w:lineRule="auto"/>
      <w:ind w:firstLine="420"/>
      <w:textAlignment w:val="baseline"/>
    </w:pPr>
    <w:rPr>
      <w:rFonts w:ascii="Times New Roman" w:hAnsi="Times New Roman" w:cstheme="minorBidi"/>
      <w:b w:val="0"/>
      <w:sz w:val="18"/>
      <w:szCs w:val="21"/>
    </w:rPr>
  </w:style>
  <w:style w:type="character" w:customStyle="1" w:styleId="118">
    <w:name w:val="Char Char16"/>
    <w:qFormat/>
    <w:uiPriority w:val="0"/>
    <w:rPr>
      <w:rFonts w:ascii="Arial" w:hAnsi="Arial" w:eastAsia="黑体"/>
      <w:b/>
      <w:bCs/>
      <w:kern w:val="2"/>
      <w:sz w:val="32"/>
      <w:szCs w:val="32"/>
      <w:lang w:val="en-US" w:eastAsia="zh-CN"/>
    </w:rPr>
  </w:style>
  <w:style w:type="character" w:customStyle="1" w:styleId="119">
    <w:name w:val="正文文字4 Char Char"/>
    <w:qFormat/>
    <w:uiPriority w:val="0"/>
    <w:rPr>
      <w:kern w:val="2"/>
      <w:sz w:val="21"/>
      <w:szCs w:val="24"/>
    </w:rPr>
  </w:style>
  <w:style w:type="character" w:customStyle="1" w:styleId="120">
    <w:name w:val="Char Char22"/>
    <w:qFormat/>
    <w:uiPriority w:val="0"/>
    <w:rPr>
      <w:rFonts w:ascii="宋体" w:hAnsi="宋体" w:eastAsia="宋体"/>
      <w:kern w:val="2"/>
      <w:sz w:val="21"/>
      <w:szCs w:val="24"/>
      <w:lang w:val="en-US" w:eastAsia="zh-CN"/>
    </w:rPr>
  </w:style>
  <w:style w:type="character" w:customStyle="1" w:styleId="121">
    <w:name w:val="Char Char25"/>
    <w:qFormat/>
    <w:uiPriority w:val="0"/>
    <w:rPr>
      <w:rFonts w:ascii="宋体" w:hAnsi="宋体" w:eastAsia="宋体"/>
      <w:i/>
      <w:iCs/>
      <w:kern w:val="2"/>
      <w:sz w:val="21"/>
      <w:szCs w:val="24"/>
      <w:lang w:val="en-US" w:eastAsia="zh-CN"/>
    </w:rPr>
  </w:style>
  <w:style w:type="character" w:customStyle="1" w:styleId="122">
    <w:name w:val="Char Char19"/>
    <w:qFormat/>
    <w:uiPriority w:val="0"/>
    <w:rPr>
      <w:rFonts w:ascii="宋体" w:hAnsi="宋体" w:eastAsia="宋体"/>
      <w:kern w:val="2"/>
      <w:sz w:val="21"/>
      <w:szCs w:val="24"/>
      <w:lang w:val="en-US" w:eastAsia="zh-CN"/>
    </w:rPr>
  </w:style>
  <w:style w:type="character" w:customStyle="1" w:styleId="123">
    <w:name w:val="Char Char3"/>
    <w:qFormat/>
    <w:uiPriority w:val="0"/>
    <w:rPr>
      <w:rFonts w:ascii="汉仪大宋简" w:eastAsia="汉仪大宋简"/>
      <w:kern w:val="28"/>
      <w:sz w:val="22"/>
      <w:szCs w:val="26"/>
    </w:rPr>
  </w:style>
  <w:style w:type="character" w:customStyle="1" w:styleId="124">
    <w:name w:val="HTML 定义1"/>
    <w:qFormat/>
    <w:uiPriority w:val="0"/>
    <w:rPr>
      <w:i/>
      <w:iCs/>
    </w:rPr>
  </w:style>
  <w:style w:type="character" w:customStyle="1" w:styleId="125">
    <w:name w:val="行号1"/>
    <w:qFormat/>
    <w:uiPriority w:val="0"/>
  </w:style>
  <w:style w:type="character" w:customStyle="1" w:styleId="126">
    <w:name w:val="注释标题 Char"/>
    <w:link w:val="127"/>
    <w:qFormat/>
    <w:uiPriority w:val="0"/>
    <w:rPr>
      <w:rFonts w:ascii="Times New Roman" w:hAnsi="Times New Roman"/>
      <w:szCs w:val="24"/>
      <w:lang w:val="en-US" w:eastAsia="zh-CN"/>
    </w:rPr>
  </w:style>
  <w:style w:type="paragraph" w:customStyle="1" w:styleId="127">
    <w:name w:val="注释标题1"/>
    <w:basedOn w:val="1"/>
    <w:next w:val="1"/>
    <w:link w:val="126"/>
    <w:qFormat/>
    <w:uiPriority w:val="0"/>
    <w:pPr>
      <w:jc w:val="center"/>
    </w:pPr>
    <w:rPr>
      <w:rFonts w:ascii="Times New Roman" w:hAnsi="Times New Roman" w:eastAsiaTheme="minorEastAsia" w:cstheme="minorBidi"/>
      <w:szCs w:val="24"/>
    </w:rPr>
  </w:style>
  <w:style w:type="character" w:customStyle="1" w:styleId="128">
    <w:name w:val="apple-style-span"/>
    <w:qFormat/>
    <w:uiPriority w:val="0"/>
  </w:style>
  <w:style w:type="character" w:customStyle="1" w:styleId="129">
    <w:name w:val="样式1 Char Char"/>
    <w:qFormat/>
    <w:uiPriority w:val="0"/>
    <w:rPr>
      <w:rFonts w:ascii="Times New Roman" w:hAnsi="Times New Roman" w:eastAsia="宋体" w:cs="宋体"/>
      <w:b/>
      <w:kern w:val="44"/>
      <w:sz w:val="52"/>
      <w:szCs w:val="52"/>
    </w:rPr>
  </w:style>
  <w:style w:type="character" w:customStyle="1" w:styleId="130">
    <w:name w:val="HTML 预设格式 Char"/>
    <w:link w:val="131"/>
    <w:qFormat/>
    <w:uiPriority w:val="0"/>
    <w:rPr>
      <w:rFonts w:ascii="Courier New" w:hAnsi="Courier New"/>
      <w:lang w:val="en-US" w:eastAsia="zh-CN"/>
    </w:rPr>
  </w:style>
  <w:style w:type="paragraph" w:customStyle="1" w:styleId="131">
    <w:name w:val="HTML 预设格式1"/>
    <w:basedOn w:val="1"/>
    <w:link w:val="130"/>
    <w:qFormat/>
    <w:uiPriority w:val="0"/>
    <w:rPr>
      <w:rFonts w:ascii="Courier New" w:hAnsi="Courier New" w:eastAsiaTheme="minorEastAsia" w:cstheme="minorBidi"/>
    </w:rPr>
  </w:style>
  <w:style w:type="character" w:customStyle="1" w:styleId="132">
    <w:name w:val="中元正文 Char Char"/>
    <w:link w:val="133"/>
    <w:qFormat/>
    <w:uiPriority w:val="0"/>
    <w:rPr>
      <w:rFonts w:ascii="Arial" w:hAnsi="Arial"/>
      <w:szCs w:val="24"/>
      <w:lang w:val="en-US" w:eastAsia="zh-CN"/>
    </w:rPr>
  </w:style>
  <w:style w:type="paragraph" w:customStyle="1" w:styleId="133">
    <w:name w:val="中元正文"/>
    <w:basedOn w:val="1"/>
    <w:link w:val="132"/>
    <w:qFormat/>
    <w:uiPriority w:val="0"/>
    <w:pPr>
      <w:spacing w:before="100" w:after="100" w:line="360" w:lineRule="auto"/>
      <w:ind w:firstLine="200" w:firstLineChars="200"/>
      <w:jc w:val="left"/>
    </w:pPr>
    <w:rPr>
      <w:rFonts w:ascii="Arial" w:hAnsi="Arial" w:eastAsiaTheme="minorEastAsia" w:cstheme="minorBidi"/>
      <w:szCs w:val="24"/>
    </w:rPr>
  </w:style>
  <w:style w:type="character" w:customStyle="1" w:styleId="134">
    <w:name w:val="表头 Char Char"/>
    <w:link w:val="135"/>
    <w:qFormat/>
    <w:uiPriority w:val="0"/>
    <w:rPr>
      <w:rFonts w:ascii="Times New Roman" w:hAnsi="Times New Roman" w:eastAsia="黑体"/>
      <w:szCs w:val="21"/>
    </w:rPr>
  </w:style>
  <w:style w:type="paragraph" w:customStyle="1" w:styleId="135">
    <w:name w:val="表头"/>
    <w:basedOn w:val="1"/>
    <w:link w:val="134"/>
    <w:qFormat/>
    <w:uiPriority w:val="0"/>
    <w:pPr>
      <w:topLinePunct/>
      <w:spacing w:before="160" w:after="60"/>
      <w:jc w:val="center"/>
    </w:pPr>
    <w:rPr>
      <w:rFonts w:ascii="Times New Roman" w:hAnsi="Times New Roman" w:eastAsia="黑体" w:cstheme="minorBidi"/>
      <w:szCs w:val="21"/>
    </w:rPr>
  </w:style>
  <w:style w:type="character" w:customStyle="1" w:styleId="136">
    <w:name w:val="标题 1 Char1"/>
    <w:qFormat/>
    <w:uiPriority w:val="0"/>
    <w:rPr>
      <w:rFonts w:ascii="Times New Roman" w:hAnsi="Times New Roman" w:eastAsia="汉仪大宋简" w:cs="Times New Roman"/>
      <w:kern w:val="44"/>
      <w:sz w:val="22"/>
    </w:rPr>
  </w:style>
  <w:style w:type="character" w:customStyle="1" w:styleId="137">
    <w:name w:val="Char Char10"/>
    <w:qFormat/>
    <w:uiPriority w:val="0"/>
    <w:rPr>
      <w:b/>
      <w:kern w:val="2"/>
      <w:sz w:val="28"/>
    </w:rPr>
  </w:style>
  <w:style w:type="character" w:customStyle="1" w:styleId="138">
    <w:name w:val="信息标题 Char"/>
    <w:link w:val="139"/>
    <w:qFormat/>
    <w:uiPriority w:val="0"/>
    <w:rPr>
      <w:rFonts w:ascii="Arial" w:hAnsi="Arial"/>
      <w:sz w:val="24"/>
      <w:szCs w:val="24"/>
      <w:shd w:val="pct20" w:color="auto" w:fill="auto"/>
      <w:lang w:val="en-US" w:eastAsia="zh-CN"/>
    </w:rPr>
  </w:style>
  <w:style w:type="paragraph" w:customStyle="1" w:styleId="139">
    <w:name w:val="信息标题1"/>
    <w:basedOn w:val="1"/>
    <w:link w:val="138"/>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eastAsiaTheme="minorEastAsia" w:cstheme="minorBidi"/>
      <w:sz w:val="24"/>
      <w:szCs w:val="24"/>
      <w:shd w:val="pct20" w:color="auto" w:fill="auto"/>
    </w:rPr>
  </w:style>
  <w:style w:type="character" w:customStyle="1" w:styleId="140">
    <w:name w:val="HTML 变量1"/>
    <w:qFormat/>
    <w:uiPriority w:val="0"/>
    <w:rPr>
      <w:i/>
      <w:iCs/>
    </w:rPr>
  </w:style>
  <w:style w:type="character" w:customStyle="1" w:styleId="141">
    <w:name w:val="Char Char20"/>
    <w:qFormat/>
    <w:uiPriority w:val="0"/>
    <w:rPr>
      <w:rFonts w:ascii="Arial" w:hAnsi="Arial" w:eastAsia="宋体" w:cs="Arial"/>
      <w:b/>
      <w:bCs/>
      <w:kern w:val="28"/>
      <w:sz w:val="32"/>
      <w:szCs w:val="32"/>
      <w:lang w:val="en-US" w:eastAsia="zh-CN"/>
    </w:rPr>
  </w:style>
  <w:style w:type="character" w:customStyle="1" w:styleId="142">
    <w:name w:val="HTML 地址 Char"/>
    <w:link w:val="143"/>
    <w:qFormat/>
    <w:uiPriority w:val="0"/>
    <w:rPr>
      <w:rFonts w:ascii="Times New Roman" w:hAnsi="Times New Roman"/>
      <w:i/>
      <w:iCs/>
      <w:szCs w:val="24"/>
      <w:lang w:val="en-US" w:eastAsia="zh-CN"/>
    </w:rPr>
  </w:style>
  <w:style w:type="paragraph" w:customStyle="1" w:styleId="143">
    <w:name w:val="HTML 地址1"/>
    <w:basedOn w:val="1"/>
    <w:link w:val="142"/>
    <w:qFormat/>
    <w:uiPriority w:val="0"/>
    <w:rPr>
      <w:rFonts w:ascii="Times New Roman" w:hAnsi="Times New Roman" w:eastAsiaTheme="minorEastAsia" w:cstheme="minorBidi"/>
      <w:i/>
      <w:iCs/>
      <w:szCs w:val="24"/>
    </w:rPr>
  </w:style>
  <w:style w:type="character" w:customStyle="1" w:styleId="144">
    <w:name w:val="章标题 1 Char Char"/>
    <w:qFormat/>
    <w:uiPriority w:val="0"/>
    <w:rPr>
      <w:rFonts w:eastAsia="宋体"/>
      <w:b/>
      <w:kern w:val="44"/>
      <w:sz w:val="24"/>
      <w:lang w:val="en-US" w:eastAsia="zh-CN"/>
    </w:rPr>
  </w:style>
  <w:style w:type="character" w:customStyle="1" w:styleId="145">
    <w:name w:val="B Char Char"/>
    <w:link w:val="146"/>
    <w:qFormat/>
    <w:uiPriority w:val="0"/>
    <w:rPr>
      <w:rFonts w:ascii="E-F1" w:hAnsi="Times New Roman" w:eastAsia="黑体"/>
      <w:szCs w:val="21"/>
      <w:lang w:val="en-US" w:eastAsia="zh-CN"/>
    </w:rPr>
  </w:style>
  <w:style w:type="paragraph" w:customStyle="1" w:styleId="146">
    <w:name w:val="B"/>
    <w:basedOn w:val="1"/>
    <w:link w:val="145"/>
    <w:qFormat/>
    <w:uiPriority w:val="0"/>
    <w:pPr>
      <w:tabs>
        <w:tab w:val="center" w:pos="4706"/>
        <w:tab w:val="right" w:pos="9044"/>
      </w:tabs>
      <w:topLinePunct/>
      <w:spacing w:before="160" w:after="60" w:line="312" w:lineRule="exact"/>
      <w:jc w:val="center"/>
    </w:pPr>
    <w:rPr>
      <w:rFonts w:ascii="E-F1" w:hAnsi="Times New Roman" w:eastAsia="黑体" w:cstheme="minorBidi"/>
      <w:szCs w:val="21"/>
    </w:rPr>
  </w:style>
  <w:style w:type="character" w:customStyle="1" w:styleId="147">
    <w:name w:val="Char Char21"/>
    <w:qFormat/>
    <w:uiPriority w:val="0"/>
    <w:rPr>
      <w:rFonts w:ascii="宋体" w:hAnsi="宋体" w:eastAsia="宋体"/>
      <w:kern w:val="2"/>
      <w:sz w:val="21"/>
      <w:szCs w:val="24"/>
      <w:lang w:val="en-US" w:eastAsia="zh-CN"/>
    </w:rPr>
  </w:style>
  <w:style w:type="character" w:customStyle="1" w:styleId="148">
    <w:name w:val="Char Char4"/>
    <w:qFormat/>
    <w:uiPriority w:val="0"/>
    <w:rPr>
      <w:rFonts w:ascii="宋体" w:hAnsi="宋体" w:eastAsia="宋体"/>
      <w:kern w:val="2"/>
      <w:sz w:val="21"/>
      <w:szCs w:val="24"/>
      <w:lang w:val="en-US" w:eastAsia="zh-CN"/>
    </w:rPr>
  </w:style>
  <w:style w:type="character" w:customStyle="1" w:styleId="149">
    <w:name w:val="Char Char Char Char Char Char Char Char Char"/>
    <w:qFormat/>
    <w:uiPriority w:val="0"/>
    <w:rPr>
      <w:rFonts w:ascii="宋体" w:hAnsi="宋体" w:eastAsia="宋体"/>
      <w:kern w:val="2"/>
      <w:sz w:val="21"/>
      <w:szCs w:val="24"/>
      <w:lang w:val="en-US" w:eastAsia="zh-CN"/>
    </w:rPr>
  </w:style>
  <w:style w:type="character" w:customStyle="1" w:styleId="150">
    <w:name w:val="正文文本 3 Char"/>
    <w:link w:val="151"/>
    <w:qFormat/>
    <w:uiPriority w:val="0"/>
    <w:rPr>
      <w:rFonts w:ascii="Times New Roman" w:hAnsi="Times New Roman"/>
      <w:sz w:val="16"/>
      <w:szCs w:val="16"/>
      <w:lang w:val="en-US" w:eastAsia="zh-CN"/>
    </w:rPr>
  </w:style>
  <w:style w:type="paragraph" w:customStyle="1" w:styleId="151">
    <w:name w:val="正文文本 31"/>
    <w:basedOn w:val="1"/>
    <w:link w:val="150"/>
    <w:qFormat/>
    <w:uiPriority w:val="0"/>
    <w:pPr>
      <w:spacing w:after="120"/>
    </w:pPr>
    <w:rPr>
      <w:rFonts w:ascii="Times New Roman" w:hAnsi="Times New Roman" w:eastAsiaTheme="minorEastAsia" w:cstheme="minorBidi"/>
      <w:sz w:val="16"/>
      <w:szCs w:val="16"/>
    </w:rPr>
  </w:style>
  <w:style w:type="character" w:customStyle="1" w:styleId="152">
    <w:name w:val="一级标题 Char Char"/>
    <w:qFormat/>
    <w:uiPriority w:val="0"/>
    <w:rPr>
      <w:rFonts w:ascii="隶书" w:eastAsia="黑体"/>
      <w:b/>
      <w:kern w:val="2"/>
      <w:sz w:val="30"/>
      <w:szCs w:val="32"/>
      <w:lang w:val="en-US" w:eastAsia="zh-CN"/>
    </w:rPr>
  </w:style>
  <w:style w:type="character" w:customStyle="1" w:styleId="153">
    <w:name w:val="font51"/>
    <w:qFormat/>
    <w:uiPriority w:val="0"/>
    <w:rPr>
      <w:rFonts w:hint="eastAsia" w:ascii="宋体" w:hAnsi="宋体" w:eastAsia="宋体" w:cs="宋体"/>
      <w:color w:val="000000"/>
      <w:sz w:val="22"/>
      <w:szCs w:val="22"/>
      <w:u w:val="none"/>
    </w:rPr>
  </w:style>
  <w:style w:type="character" w:customStyle="1" w:styleId="154">
    <w:name w:val="Char Char7"/>
    <w:qFormat/>
    <w:uiPriority w:val="0"/>
    <w:rPr>
      <w:b/>
      <w:kern w:val="44"/>
      <w:sz w:val="44"/>
    </w:rPr>
  </w:style>
  <w:style w:type="character" w:customStyle="1" w:styleId="155">
    <w:name w:val="附录一 Char Char"/>
    <w:link w:val="156"/>
    <w:qFormat/>
    <w:uiPriority w:val="0"/>
    <w:rPr>
      <w:rFonts w:ascii="EU-F1" w:hAnsi="Times New Roman" w:eastAsia="黑体" w:cs="Courier New"/>
      <w:szCs w:val="21"/>
      <w:lang w:val="en-US" w:eastAsia="zh-CN"/>
    </w:rPr>
  </w:style>
  <w:style w:type="paragraph" w:customStyle="1" w:styleId="156">
    <w:name w:val="附录一"/>
    <w:basedOn w:val="105"/>
    <w:link w:val="155"/>
    <w:qFormat/>
    <w:uiPriority w:val="0"/>
    <w:pPr>
      <w:spacing w:line="480" w:lineRule="auto"/>
    </w:pPr>
    <w:rPr>
      <w:rFonts w:ascii="EU-F1" w:hAnsi="Times New Roman" w:eastAsia="黑体"/>
    </w:rPr>
  </w:style>
  <w:style w:type="character" w:customStyle="1" w:styleId="157">
    <w:name w:val="国网标准正文 Char Char"/>
    <w:link w:val="158"/>
    <w:qFormat/>
    <w:uiPriority w:val="0"/>
    <w:rPr>
      <w:rFonts w:ascii="宋体" w:hAnsi="宋体"/>
      <w:szCs w:val="28"/>
      <w:lang w:val="en-US" w:eastAsia="zh-CN"/>
    </w:rPr>
  </w:style>
  <w:style w:type="paragraph" w:customStyle="1" w:styleId="158">
    <w:name w:val="国网标准正文"/>
    <w:basedOn w:val="1"/>
    <w:link w:val="157"/>
    <w:qFormat/>
    <w:uiPriority w:val="0"/>
    <w:pPr>
      <w:tabs>
        <w:tab w:val="left" w:pos="2700"/>
      </w:tabs>
      <w:adjustRightInd w:val="0"/>
      <w:snapToGrid w:val="0"/>
      <w:spacing w:line="312" w:lineRule="exact"/>
      <w:ind w:firstLine="420" w:firstLineChars="200"/>
      <w:textAlignment w:val="center"/>
    </w:pPr>
    <w:rPr>
      <w:rFonts w:ascii="宋体" w:hAnsi="宋体" w:eastAsiaTheme="minorEastAsia" w:cstheme="minorBidi"/>
      <w:szCs w:val="28"/>
    </w:rPr>
  </w:style>
  <w:style w:type="character" w:customStyle="1" w:styleId="159">
    <w:name w:val="正文首行缩进 2 Char"/>
    <w:link w:val="160"/>
    <w:qFormat/>
    <w:uiPriority w:val="0"/>
    <w:rPr>
      <w:rFonts w:ascii="Times New Roman" w:hAnsi="Times New Roman"/>
      <w:szCs w:val="24"/>
      <w:lang w:val="en-US" w:eastAsia="zh-CN"/>
    </w:rPr>
  </w:style>
  <w:style w:type="paragraph" w:customStyle="1" w:styleId="160">
    <w:name w:val="正文文本首行缩进 21"/>
    <w:basedOn w:val="161"/>
    <w:link w:val="159"/>
    <w:qFormat/>
    <w:uiPriority w:val="0"/>
    <w:pPr>
      <w:ind w:firstLine="420"/>
    </w:pPr>
  </w:style>
  <w:style w:type="paragraph" w:customStyle="1" w:styleId="161">
    <w:name w:val="正文文本缩进1"/>
    <w:basedOn w:val="1"/>
    <w:link w:val="162"/>
    <w:qFormat/>
    <w:uiPriority w:val="0"/>
    <w:pPr>
      <w:spacing w:after="120"/>
      <w:ind w:left="420"/>
    </w:pPr>
    <w:rPr>
      <w:rFonts w:ascii="Times New Roman" w:hAnsi="Times New Roman" w:eastAsiaTheme="minorEastAsia" w:cstheme="minorBidi"/>
      <w:szCs w:val="24"/>
    </w:rPr>
  </w:style>
  <w:style w:type="character" w:customStyle="1" w:styleId="162">
    <w:name w:val="正文文本缩进 Char1"/>
    <w:link w:val="161"/>
    <w:qFormat/>
    <w:uiPriority w:val="0"/>
    <w:rPr>
      <w:rFonts w:ascii="Times New Roman" w:hAnsi="Times New Roman"/>
      <w:szCs w:val="24"/>
      <w:lang w:val="en-US" w:eastAsia="zh-CN"/>
    </w:rPr>
  </w:style>
  <w:style w:type="character" w:customStyle="1" w:styleId="163">
    <w:name w:val="样式6 Char Char"/>
    <w:link w:val="164"/>
    <w:qFormat/>
    <w:uiPriority w:val="0"/>
    <w:rPr>
      <w:rFonts w:ascii="Times New Roman" w:hAnsi="Times New Roman" w:eastAsia="黑体"/>
      <w:szCs w:val="21"/>
    </w:rPr>
  </w:style>
  <w:style w:type="paragraph" w:customStyle="1" w:styleId="164">
    <w:name w:val="样式6"/>
    <w:basedOn w:val="1"/>
    <w:link w:val="163"/>
    <w:qFormat/>
    <w:uiPriority w:val="0"/>
    <w:pPr>
      <w:topLinePunct/>
      <w:spacing w:before="160" w:after="60"/>
      <w:jc w:val="center"/>
    </w:pPr>
    <w:rPr>
      <w:rFonts w:ascii="Times New Roman" w:hAnsi="Times New Roman" w:eastAsia="黑体" w:cstheme="minorBidi"/>
      <w:szCs w:val="21"/>
    </w:rPr>
  </w:style>
  <w:style w:type="character" w:customStyle="1" w:styleId="165">
    <w:name w:val="HTML 代码1"/>
    <w:qFormat/>
    <w:uiPriority w:val="0"/>
    <w:rPr>
      <w:rFonts w:ascii="Courier New" w:hAnsi="Courier New" w:cs="Courier New"/>
      <w:sz w:val="20"/>
      <w:szCs w:val="20"/>
    </w:rPr>
  </w:style>
  <w:style w:type="character" w:customStyle="1" w:styleId="166">
    <w:name w:val="二级节名 Char"/>
    <w:qFormat/>
    <w:uiPriority w:val="0"/>
    <w:rPr>
      <w:rFonts w:eastAsia="宋体"/>
      <w:b/>
      <w:bCs/>
      <w:kern w:val="2"/>
      <w:sz w:val="32"/>
      <w:szCs w:val="32"/>
      <w:lang w:val="en-US" w:eastAsia="zh-CN"/>
    </w:rPr>
  </w:style>
  <w:style w:type="character" w:customStyle="1" w:styleId="167">
    <w:name w:val="手改 Char Char"/>
    <w:qFormat/>
    <w:uiPriority w:val="0"/>
    <w:rPr>
      <w:kern w:val="2"/>
      <w:sz w:val="21"/>
      <w:szCs w:val="24"/>
    </w:rPr>
  </w:style>
  <w:style w:type="character" w:customStyle="1" w:styleId="168">
    <w:name w:val="文本 Char Char"/>
    <w:link w:val="169"/>
    <w:qFormat/>
    <w:uiPriority w:val="0"/>
    <w:rPr>
      <w:rFonts w:ascii="Times New Roman" w:hAnsi="Times New Roman"/>
      <w:sz w:val="24"/>
      <w:szCs w:val="24"/>
    </w:rPr>
  </w:style>
  <w:style w:type="paragraph" w:customStyle="1" w:styleId="169">
    <w:name w:val="文本"/>
    <w:basedOn w:val="1"/>
    <w:link w:val="168"/>
    <w:qFormat/>
    <w:uiPriority w:val="0"/>
    <w:pPr>
      <w:spacing w:line="360" w:lineRule="auto"/>
    </w:pPr>
    <w:rPr>
      <w:rFonts w:ascii="Times New Roman" w:hAnsi="Times New Roman" w:eastAsiaTheme="minorEastAsia" w:cstheme="minorBidi"/>
      <w:sz w:val="24"/>
      <w:szCs w:val="24"/>
    </w:rPr>
  </w:style>
  <w:style w:type="character" w:customStyle="1" w:styleId="170">
    <w:name w:val="b Char Char"/>
    <w:link w:val="171"/>
    <w:qFormat/>
    <w:uiPriority w:val="0"/>
    <w:rPr>
      <w:rFonts w:ascii="Arial" w:hAnsi="Arial" w:eastAsia="黑体"/>
      <w:szCs w:val="21"/>
      <w:lang w:val="en-US" w:eastAsia="zh-CN"/>
    </w:rPr>
  </w:style>
  <w:style w:type="paragraph" w:customStyle="1" w:styleId="171">
    <w:name w:val="b"/>
    <w:basedOn w:val="135"/>
    <w:link w:val="170"/>
    <w:qFormat/>
    <w:uiPriority w:val="0"/>
    <w:pPr>
      <w:tabs>
        <w:tab w:val="center" w:pos="4706"/>
        <w:tab w:val="right" w:pos="9044"/>
      </w:tabs>
      <w:spacing w:line="312" w:lineRule="exact"/>
    </w:pPr>
    <w:rPr>
      <w:rFonts w:ascii="Arial" w:hAnsi="Arial"/>
    </w:rPr>
  </w:style>
  <w:style w:type="character" w:customStyle="1" w:styleId="172">
    <w:name w:val="D5 Char Char"/>
    <w:link w:val="173"/>
    <w:qFormat/>
    <w:uiPriority w:val="0"/>
    <w:rPr>
      <w:rFonts w:ascii="Times New Roman" w:hAnsi="Times New Roman"/>
      <w:szCs w:val="24"/>
      <w:lang w:val="en-US" w:eastAsia="zh-CN"/>
    </w:rPr>
  </w:style>
  <w:style w:type="paragraph" w:customStyle="1" w:styleId="173">
    <w:name w:val="D5"/>
    <w:basedOn w:val="1"/>
    <w:link w:val="172"/>
    <w:qFormat/>
    <w:uiPriority w:val="0"/>
    <w:pPr>
      <w:tabs>
        <w:tab w:val="left" w:pos="924"/>
      </w:tabs>
      <w:topLinePunct/>
      <w:spacing w:line="312" w:lineRule="exact"/>
      <w:ind w:left="908" w:hanging="488"/>
    </w:pPr>
    <w:rPr>
      <w:rFonts w:ascii="Times New Roman" w:hAnsi="Times New Roman" w:eastAsiaTheme="minorEastAsia" w:cstheme="minorBidi"/>
      <w:szCs w:val="24"/>
    </w:rPr>
  </w:style>
  <w:style w:type="character" w:customStyle="1" w:styleId="174">
    <w:name w:val="3z Char Char"/>
    <w:link w:val="175"/>
    <w:qFormat/>
    <w:uiPriority w:val="0"/>
    <w:rPr>
      <w:rFonts w:ascii="EU-F1" w:eastAsia="黑体"/>
      <w:szCs w:val="21"/>
    </w:rPr>
  </w:style>
  <w:style w:type="paragraph" w:customStyle="1" w:styleId="175">
    <w:name w:val="3z"/>
    <w:basedOn w:val="1"/>
    <w:link w:val="174"/>
    <w:qFormat/>
    <w:uiPriority w:val="0"/>
    <w:pPr>
      <w:topLinePunct/>
      <w:spacing w:line="312" w:lineRule="exact"/>
    </w:pPr>
    <w:rPr>
      <w:rFonts w:ascii="EU-F1" w:eastAsia="黑体" w:hAnsiTheme="minorHAnsi" w:cstheme="minorBidi"/>
      <w:szCs w:val="21"/>
    </w:rPr>
  </w:style>
  <w:style w:type="character" w:customStyle="1" w:styleId="176">
    <w:name w:val="文档结构图 Char"/>
    <w:link w:val="177"/>
    <w:qFormat/>
    <w:uiPriority w:val="0"/>
    <w:rPr>
      <w:rFonts w:ascii="Tahoma" w:hAnsi="Tahoma"/>
      <w:sz w:val="16"/>
      <w:szCs w:val="16"/>
      <w:lang w:val="en-US" w:eastAsia="zh-CN"/>
    </w:rPr>
  </w:style>
  <w:style w:type="paragraph" w:customStyle="1" w:styleId="177">
    <w:name w:val="文档结构图1"/>
    <w:basedOn w:val="1"/>
    <w:link w:val="176"/>
    <w:qFormat/>
    <w:uiPriority w:val="0"/>
    <w:rPr>
      <w:rFonts w:ascii="Tahoma" w:hAnsi="Tahoma" w:eastAsiaTheme="minorEastAsia" w:cstheme="minorBidi"/>
      <w:sz w:val="16"/>
      <w:szCs w:val="16"/>
    </w:rPr>
  </w:style>
  <w:style w:type="character" w:customStyle="1" w:styleId="178">
    <w:name w:val="2z Char Char Char"/>
    <w:qFormat/>
    <w:uiPriority w:val="0"/>
    <w:rPr>
      <w:rFonts w:ascii="EU-F1" w:eastAsia="黑体"/>
      <w:kern w:val="21"/>
      <w:sz w:val="21"/>
      <w:szCs w:val="21"/>
      <w:lang w:val="en-US" w:eastAsia="zh-CN"/>
    </w:rPr>
  </w:style>
  <w:style w:type="character" w:customStyle="1" w:styleId="179">
    <w:name w:val="脚注文本 Char Char"/>
    <w:qFormat/>
    <w:uiPriority w:val="0"/>
    <w:rPr>
      <w:kern w:val="2"/>
      <w:sz w:val="18"/>
      <w:szCs w:val="18"/>
    </w:rPr>
  </w:style>
  <w:style w:type="character" w:customStyle="1" w:styleId="180">
    <w:name w:val="12 Char Char"/>
    <w:link w:val="181"/>
    <w:qFormat/>
    <w:uiPriority w:val="0"/>
    <w:rPr>
      <w:rFonts w:ascii="Times New Roman" w:hAnsi="Times New Roman"/>
      <w:szCs w:val="21"/>
      <w:lang w:val="en-US" w:eastAsia="zh-CN"/>
    </w:rPr>
  </w:style>
  <w:style w:type="paragraph" w:customStyle="1" w:styleId="181">
    <w:name w:val="12"/>
    <w:basedOn w:val="112"/>
    <w:link w:val="180"/>
    <w:qFormat/>
    <w:uiPriority w:val="0"/>
    <w:pPr>
      <w:ind w:left="540" w:leftChars="400" w:hanging="140" w:hangingChars="140"/>
    </w:pPr>
  </w:style>
  <w:style w:type="character" w:customStyle="1" w:styleId="182">
    <w:name w:val="jl 正文 Char Char Char Char"/>
    <w:link w:val="183"/>
    <w:qFormat/>
    <w:uiPriority w:val="0"/>
    <w:rPr>
      <w:rFonts w:ascii="宋体" w:hAnsi="Times New Roman"/>
      <w:sz w:val="24"/>
      <w:szCs w:val="24"/>
    </w:rPr>
  </w:style>
  <w:style w:type="paragraph" w:customStyle="1" w:styleId="183">
    <w:name w:val="jl 正文 Char Char"/>
    <w:basedOn w:val="1"/>
    <w:link w:val="182"/>
    <w:qFormat/>
    <w:uiPriority w:val="0"/>
    <w:pPr>
      <w:autoSpaceDE w:val="0"/>
      <w:autoSpaceDN w:val="0"/>
      <w:adjustRightInd w:val="0"/>
      <w:ind w:firstLine="200" w:firstLineChars="200"/>
      <w:jc w:val="left"/>
      <w:textAlignment w:val="baseline"/>
    </w:pPr>
    <w:rPr>
      <w:rFonts w:ascii="宋体" w:hAnsi="Times New Roman" w:eastAsiaTheme="minorEastAsia" w:cstheme="minorBidi"/>
      <w:sz w:val="24"/>
      <w:szCs w:val="24"/>
    </w:rPr>
  </w:style>
  <w:style w:type="character" w:customStyle="1" w:styleId="184">
    <w:name w:val="h Char"/>
    <w:qFormat/>
    <w:uiPriority w:val="0"/>
    <w:rPr>
      <w:rFonts w:eastAsia="宋体"/>
      <w:kern w:val="2"/>
      <w:sz w:val="18"/>
      <w:szCs w:val="18"/>
      <w:lang w:val="en-US" w:eastAsia="zh-CN"/>
    </w:rPr>
  </w:style>
  <w:style w:type="character" w:customStyle="1" w:styleId="185">
    <w:name w:val="签名 Char"/>
    <w:link w:val="186"/>
    <w:qFormat/>
    <w:uiPriority w:val="0"/>
    <w:rPr>
      <w:rFonts w:ascii="Times New Roman" w:hAnsi="Times New Roman"/>
      <w:szCs w:val="24"/>
      <w:lang w:val="en-US" w:eastAsia="zh-CN"/>
    </w:rPr>
  </w:style>
  <w:style w:type="paragraph" w:customStyle="1" w:styleId="186">
    <w:name w:val="签名1"/>
    <w:basedOn w:val="1"/>
    <w:link w:val="185"/>
    <w:qFormat/>
    <w:uiPriority w:val="0"/>
    <w:pPr>
      <w:ind w:left="4320"/>
    </w:pPr>
    <w:rPr>
      <w:rFonts w:ascii="Times New Roman" w:hAnsi="Times New Roman" w:eastAsiaTheme="minorEastAsia" w:cstheme="minorBidi"/>
      <w:szCs w:val="24"/>
    </w:rPr>
  </w:style>
  <w:style w:type="character" w:customStyle="1" w:styleId="187">
    <w:name w:val="D3 Char Char"/>
    <w:link w:val="188"/>
    <w:qFormat/>
    <w:uiPriority w:val="0"/>
    <w:rPr>
      <w:rFonts w:ascii="Times New Roman" w:hAnsi="Times New Roman"/>
      <w:szCs w:val="21"/>
      <w:lang w:val="en-US" w:eastAsia="zh-CN"/>
    </w:rPr>
  </w:style>
  <w:style w:type="paragraph" w:customStyle="1" w:styleId="188">
    <w:name w:val="D3"/>
    <w:basedOn w:val="90"/>
    <w:link w:val="187"/>
    <w:qFormat/>
    <w:uiPriority w:val="0"/>
    <w:pPr>
      <w:topLinePunct/>
      <w:spacing w:line="312" w:lineRule="exact"/>
    </w:pPr>
    <w:rPr>
      <w:rFonts w:eastAsiaTheme="minorEastAsia" w:cstheme="minorBidi"/>
      <w:szCs w:val="21"/>
    </w:rPr>
  </w:style>
  <w:style w:type="character" w:customStyle="1" w:styleId="189">
    <w:name w:val="正文格式 Char Char"/>
    <w:link w:val="190"/>
    <w:qFormat/>
    <w:uiPriority w:val="0"/>
    <w:rPr>
      <w:rFonts w:ascii="宋体" w:hAnsi="宋体"/>
      <w:bCs/>
      <w:szCs w:val="21"/>
    </w:rPr>
  </w:style>
  <w:style w:type="paragraph" w:customStyle="1" w:styleId="190">
    <w:name w:val="正文格式"/>
    <w:basedOn w:val="1"/>
    <w:link w:val="189"/>
    <w:qFormat/>
    <w:uiPriority w:val="0"/>
    <w:pPr>
      <w:topLinePunct/>
      <w:ind w:firstLine="420" w:firstLineChars="200"/>
    </w:pPr>
    <w:rPr>
      <w:rFonts w:ascii="宋体" w:hAnsi="宋体" w:eastAsiaTheme="minorEastAsia" w:cstheme="minorBidi"/>
      <w:bCs/>
      <w:szCs w:val="21"/>
    </w:rPr>
  </w:style>
  <w:style w:type="character" w:customStyle="1" w:styleId="191">
    <w:name w:val="zt Char Char"/>
    <w:link w:val="192"/>
    <w:qFormat/>
    <w:uiPriority w:val="0"/>
    <w:rPr>
      <w:rFonts w:ascii="EU-F1" w:hAnsi="Times New Roman" w:eastAsia="EU-F1"/>
      <w:bCs/>
      <w:szCs w:val="21"/>
      <w:lang w:val="en-US" w:eastAsia="zh-CN"/>
    </w:rPr>
  </w:style>
  <w:style w:type="paragraph" w:customStyle="1" w:styleId="192">
    <w:name w:val="zt"/>
    <w:basedOn w:val="1"/>
    <w:link w:val="191"/>
    <w:qFormat/>
    <w:uiPriority w:val="0"/>
    <w:pPr>
      <w:overflowPunct w:val="0"/>
      <w:topLinePunct/>
      <w:snapToGrid w:val="0"/>
      <w:spacing w:line="312" w:lineRule="exact"/>
    </w:pPr>
    <w:rPr>
      <w:rFonts w:ascii="EU-F1" w:hAnsi="Times New Roman" w:eastAsia="EU-F1" w:cstheme="minorBidi"/>
      <w:bCs/>
      <w:szCs w:val="21"/>
    </w:rPr>
  </w:style>
  <w:style w:type="character" w:customStyle="1" w:styleId="193">
    <w:name w:val="三级标题 Char Char"/>
    <w:qFormat/>
    <w:uiPriority w:val="0"/>
    <w:rPr>
      <w:rFonts w:eastAsia="宋体"/>
      <w:b/>
      <w:sz w:val="24"/>
      <w:lang w:val="en-US" w:eastAsia="zh-CN"/>
    </w:rPr>
  </w:style>
  <w:style w:type="character" w:customStyle="1" w:styleId="194">
    <w:name w:val="font91"/>
    <w:qFormat/>
    <w:uiPriority w:val="0"/>
    <w:rPr>
      <w:rFonts w:hint="eastAsia" w:ascii="宋体" w:hAnsi="宋体" w:eastAsia="宋体" w:cs="宋体"/>
      <w:b/>
      <w:color w:val="000000"/>
      <w:sz w:val="24"/>
      <w:szCs w:val="24"/>
      <w:u w:val="none"/>
    </w:rPr>
  </w:style>
  <w:style w:type="character" w:customStyle="1" w:styleId="195">
    <w:name w:val="标题 3 + 四 段前: 0 磅 段后: 0 磅 行距: 1.5 倍行距 Char Char"/>
    <w:link w:val="196"/>
    <w:qFormat/>
    <w:uiPriority w:val="0"/>
    <w:rPr>
      <w:rFonts w:ascii="Times New Roman" w:hAnsi="Times New Roman"/>
      <w:b/>
      <w:bCs/>
      <w:sz w:val="28"/>
      <w:szCs w:val="28"/>
      <w:lang w:val="en-US" w:eastAsia="zh-CN"/>
    </w:rPr>
  </w:style>
  <w:style w:type="paragraph" w:customStyle="1" w:styleId="196">
    <w:name w:val="标题 3 + 四 段前: 0 磅 段后: 0 磅 行距: 1.5 倍行距"/>
    <w:basedOn w:val="4"/>
    <w:next w:val="4"/>
    <w:link w:val="195"/>
    <w:qFormat/>
    <w:uiPriority w:val="0"/>
    <w:pPr>
      <w:numPr>
        <w:numId w:val="0"/>
      </w:numPr>
      <w:topLinePunct/>
    </w:pPr>
    <w:rPr>
      <w:rFonts w:eastAsiaTheme="minorEastAsia" w:cstheme="minorBidi"/>
      <w:sz w:val="28"/>
      <w:szCs w:val="28"/>
    </w:rPr>
  </w:style>
  <w:style w:type="character" w:customStyle="1" w:styleId="197">
    <w:name w:val="日期 Char"/>
    <w:link w:val="198"/>
    <w:qFormat/>
    <w:uiPriority w:val="0"/>
    <w:rPr>
      <w:rFonts w:ascii="Times New Roman" w:hAnsi="Times New Roman"/>
      <w:szCs w:val="24"/>
      <w:lang w:val="en-US" w:eastAsia="zh-CN"/>
    </w:rPr>
  </w:style>
  <w:style w:type="paragraph" w:customStyle="1" w:styleId="198">
    <w:name w:val="日期1"/>
    <w:basedOn w:val="1"/>
    <w:next w:val="1"/>
    <w:link w:val="197"/>
    <w:qFormat/>
    <w:uiPriority w:val="0"/>
    <w:pPr>
      <w:ind w:left="100" w:leftChars="2500"/>
    </w:pPr>
    <w:rPr>
      <w:rFonts w:ascii="Times New Roman" w:hAnsi="Times New Roman" w:eastAsiaTheme="minorEastAsia" w:cstheme="minorBidi"/>
      <w:szCs w:val="24"/>
    </w:rPr>
  </w:style>
  <w:style w:type="character" w:customStyle="1" w:styleId="199">
    <w:name w:val="正文文本 2 Char"/>
    <w:link w:val="200"/>
    <w:qFormat/>
    <w:uiPriority w:val="0"/>
    <w:rPr>
      <w:rFonts w:ascii="Times New Roman" w:hAnsi="Times New Roman"/>
      <w:szCs w:val="24"/>
      <w:lang w:val="en-US" w:eastAsia="zh-CN"/>
    </w:rPr>
  </w:style>
  <w:style w:type="paragraph" w:customStyle="1" w:styleId="200">
    <w:name w:val="正文文本 21"/>
    <w:basedOn w:val="1"/>
    <w:link w:val="199"/>
    <w:qFormat/>
    <w:uiPriority w:val="0"/>
    <w:pPr>
      <w:spacing w:after="120" w:line="480" w:lineRule="auto"/>
    </w:pPr>
    <w:rPr>
      <w:rFonts w:ascii="Times New Roman" w:hAnsi="Times New Roman" w:eastAsiaTheme="minorEastAsia" w:cstheme="minorBidi"/>
      <w:szCs w:val="24"/>
    </w:rPr>
  </w:style>
  <w:style w:type="character" w:customStyle="1" w:styleId="201">
    <w:name w:val="Bgg Char Char"/>
    <w:link w:val="202"/>
    <w:qFormat/>
    <w:uiPriority w:val="0"/>
    <w:rPr>
      <w:rFonts w:ascii="Times New Roman" w:hAnsi="宋体"/>
      <w:color w:val="000000"/>
      <w:kern w:val="21"/>
      <w:sz w:val="18"/>
      <w:szCs w:val="18"/>
      <w:lang w:val="en-US" w:eastAsia="zh-CN"/>
    </w:rPr>
  </w:style>
  <w:style w:type="paragraph" w:customStyle="1" w:styleId="202">
    <w:name w:val="Bgg"/>
    <w:basedOn w:val="1"/>
    <w:link w:val="201"/>
    <w:qFormat/>
    <w:uiPriority w:val="0"/>
    <w:pPr>
      <w:topLinePunct/>
      <w:snapToGrid w:val="0"/>
      <w:jc w:val="center"/>
    </w:pPr>
    <w:rPr>
      <w:rFonts w:ascii="Times New Roman" w:hAnsi="宋体" w:eastAsiaTheme="minorEastAsia" w:cstheme="minorBidi"/>
      <w:color w:val="000000"/>
      <w:kern w:val="21"/>
      <w:sz w:val="18"/>
      <w:szCs w:val="18"/>
    </w:rPr>
  </w:style>
  <w:style w:type="character" w:customStyle="1" w:styleId="203">
    <w:name w:val="zt Char Char Char"/>
    <w:qFormat/>
    <w:uiPriority w:val="0"/>
    <w:rPr>
      <w:rFonts w:ascii="EU-F1" w:eastAsia="EU-F1"/>
      <w:bCs/>
      <w:kern w:val="2"/>
      <w:sz w:val="21"/>
      <w:szCs w:val="21"/>
      <w:lang w:val="en-US" w:eastAsia="zh-CN"/>
    </w:rPr>
  </w:style>
  <w:style w:type="character" w:customStyle="1" w:styleId="204">
    <w:name w:val="F1 Char Char"/>
    <w:link w:val="205"/>
    <w:qFormat/>
    <w:uiPriority w:val="0"/>
    <w:rPr>
      <w:rFonts w:ascii="EU-F1" w:hAnsi="Times New Roman" w:eastAsia="黑体"/>
      <w:szCs w:val="21"/>
      <w:lang w:val="en-US" w:eastAsia="zh-CN"/>
    </w:rPr>
  </w:style>
  <w:style w:type="paragraph" w:customStyle="1" w:styleId="205">
    <w:name w:val="F1"/>
    <w:basedOn w:val="104"/>
    <w:link w:val="204"/>
    <w:qFormat/>
    <w:uiPriority w:val="0"/>
    <w:pPr>
      <w:topLinePunct/>
    </w:pPr>
    <w:rPr>
      <w:kern w:val="2"/>
    </w:rPr>
  </w:style>
  <w:style w:type="character" w:customStyle="1" w:styleId="206">
    <w:name w:val="HTML 打字机1"/>
    <w:qFormat/>
    <w:uiPriority w:val="0"/>
    <w:rPr>
      <w:rFonts w:ascii="Courier New" w:hAnsi="Courier New" w:cs="Courier New"/>
      <w:sz w:val="20"/>
      <w:szCs w:val="20"/>
    </w:rPr>
  </w:style>
  <w:style w:type="character" w:customStyle="1" w:styleId="207">
    <w:name w:val="样式 标题 1 + 加粗 Char Char"/>
    <w:link w:val="208"/>
    <w:qFormat/>
    <w:uiPriority w:val="0"/>
    <w:rPr>
      <w:rFonts w:eastAsia="黑体"/>
      <w:b/>
      <w:kern w:val="44"/>
      <w:sz w:val="28"/>
      <w:szCs w:val="18"/>
    </w:rPr>
  </w:style>
  <w:style w:type="paragraph" w:customStyle="1" w:styleId="208">
    <w:name w:val="样式 标题 1 + 加粗"/>
    <w:basedOn w:val="2"/>
    <w:link w:val="207"/>
    <w:qFormat/>
    <w:uiPriority w:val="0"/>
    <w:pPr>
      <w:tabs>
        <w:tab w:val="clear" w:pos="1440"/>
      </w:tabs>
      <w:spacing w:before="312" w:beforeLines="100" w:after="312" w:afterLines="100" w:line="240" w:lineRule="auto"/>
    </w:pPr>
    <w:rPr>
      <w:rFonts w:eastAsia="黑体" w:asciiTheme="minorHAnsi" w:hAnsiTheme="minorHAnsi" w:cstheme="minorBidi"/>
      <w:sz w:val="28"/>
      <w:szCs w:val="18"/>
    </w:rPr>
  </w:style>
  <w:style w:type="character" w:customStyle="1" w:styleId="209">
    <w:name w:val="EU Char Char"/>
    <w:link w:val="210"/>
    <w:qFormat/>
    <w:uiPriority w:val="0"/>
    <w:rPr>
      <w:rFonts w:ascii="Times New Roman" w:hAnsi="Times New Roman"/>
      <w:b/>
      <w:bCs/>
      <w:snapToGrid w:val="0"/>
      <w:szCs w:val="24"/>
      <w:lang w:val="en-US" w:eastAsia="zh-CN"/>
    </w:rPr>
  </w:style>
  <w:style w:type="paragraph" w:customStyle="1" w:styleId="210">
    <w:name w:val="EU"/>
    <w:basedOn w:val="1"/>
    <w:link w:val="209"/>
    <w:qFormat/>
    <w:uiPriority w:val="0"/>
    <w:pPr>
      <w:topLinePunct/>
      <w:spacing w:line="312" w:lineRule="exact"/>
      <w:ind w:firstLine="420"/>
    </w:pPr>
    <w:rPr>
      <w:rFonts w:ascii="Times New Roman" w:hAnsi="Times New Roman" w:eastAsiaTheme="minorEastAsia" w:cstheme="minorBidi"/>
      <w:b/>
      <w:bCs/>
      <w:snapToGrid w:val="0"/>
      <w:szCs w:val="24"/>
    </w:rPr>
  </w:style>
  <w:style w:type="character" w:customStyle="1" w:styleId="211">
    <w:name w:val="font01"/>
    <w:qFormat/>
    <w:uiPriority w:val="0"/>
    <w:rPr>
      <w:rFonts w:hint="eastAsia" w:ascii="宋体" w:hAnsi="宋体" w:eastAsia="宋体" w:cs="宋体"/>
      <w:color w:val="00B0F0"/>
      <w:sz w:val="22"/>
      <w:szCs w:val="22"/>
      <w:u w:val="none"/>
    </w:rPr>
  </w:style>
  <w:style w:type="character" w:customStyle="1" w:styleId="212">
    <w:name w:val="页眉 Char2"/>
    <w:qFormat/>
    <w:uiPriority w:val="0"/>
    <w:rPr>
      <w:rFonts w:ascii="Times New Roman" w:hAnsi="Times New Roman"/>
      <w:kern w:val="2"/>
      <w:sz w:val="21"/>
      <w:szCs w:val="24"/>
      <w:lang w:val="en-US" w:eastAsia="zh-CN"/>
    </w:rPr>
  </w:style>
  <w:style w:type="character" w:customStyle="1" w:styleId="213">
    <w:name w:val="正文文本缩进 2 Char"/>
    <w:link w:val="214"/>
    <w:qFormat/>
    <w:uiPriority w:val="0"/>
    <w:rPr>
      <w:rFonts w:ascii="宋体" w:hAnsi="Times New Roman"/>
      <w:color w:val="000000"/>
      <w:sz w:val="24"/>
      <w:szCs w:val="24"/>
    </w:rPr>
  </w:style>
  <w:style w:type="paragraph" w:customStyle="1" w:styleId="214">
    <w:name w:val="正文文本缩进 21"/>
    <w:basedOn w:val="1"/>
    <w:link w:val="213"/>
    <w:qFormat/>
    <w:uiPriority w:val="0"/>
    <w:pPr>
      <w:autoSpaceDE w:val="0"/>
      <w:autoSpaceDN w:val="0"/>
      <w:adjustRightInd w:val="0"/>
      <w:spacing w:line="360" w:lineRule="auto"/>
      <w:ind w:firstLine="480" w:firstLineChars="200"/>
    </w:pPr>
    <w:rPr>
      <w:rFonts w:ascii="宋体" w:hAnsi="Times New Roman" w:eastAsiaTheme="minorEastAsia" w:cstheme="minorBidi"/>
      <w:color w:val="000000"/>
      <w:sz w:val="24"/>
      <w:szCs w:val="24"/>
    </w:rPr>
  </w:style>
  <w:style w:type="character" w:customStyle="1" w:styleId="215">
    <w:name w:val="Char Char15"/>
    <w:qFormat/>
    <w:uiPriority w:val="0"/>
    <w:rPr>
      <w:rFonts w:ascii="宋体" w:hAnsi="宋体" w:eastAsia="宋体"/>
      <w:kern w:val="2"/>
      <w:sz w:val="21"/>
      <w:szCs w:val="24"/>
      <w:lang w:val="en-US" w:eastAsia="zh-CN"/>
    </w:rPr>
  </w:style>
  <w:style w:type="character" w:customStyle="1" w:styleId="216">
    <w:name w:val="zhu Char Char"/>
    <w:link w:val="217"/>
    <w:qFormat/>
    <w:uiPriority w:val="0"/>
    <w:rPr>
      <w:rFonts w:ascii="Times New Roman" w:hAnsi="Times New Roman"/>
      <w:color w:val="000000"/>
      <w:kern w:val="21"/>
      <w:sz w:val="18"/>
      <w:szCs w:val="18"/>
      <w:lang w:val="en-US" w:eastAsia="zh-CN"/>
    </w:rPr>
  </w:style>
  <w:style w:type="paragraph" w:customStyle="1" w:styleId="217">
    <w:name w:val="zhu"/>
    <w:basedOn w:val="1"/>
    <w:link w:val="216"/>
    <w:qFormat/>
    <w:uiPriority w:val="0"/>
    <w:pPr>
      <w:topLinePunct/>
      <w:spacing w:line="260" w:lineRule="exact"/>
      <w:ind w:left="520" w:leftChars="170" w:hanging="350" w:hangingChars="350"/>
    </w:pPr>
    <w:rPr>
      <w:rFonts w:ascii="Times New Roman" w:hAnsi="Times New Roman" w:eastAsiaTheme="minorEastAsia" w:cstheme="minorBidi"/>
      <w:color w:val="000000"/>
      <w:kern w:val="21"/>
      <w:sz w:val="18"/>
      <w:szCs w:val="18"/>
    </w:rPr>
  </w:style>
  <w:style w:type="character" w:customStyle="1" w:styleId="218">
    <w:name w:val="条标题1.1.1 Char1"/>
    <w:qFormat/>
    <w:uiPriority w:val="0"/>
    <w:rPr>
      <w:rFonts w:eastAsia="宋体"/>
      <w:b/>
      <w:bCs/>
      <w:kern w:val="2"/>
      <w:sz w:val="32"/>
      <w:szCs w:val="32"/>
      <w:lang w:val="en-US" w:eastAsia="zh-CN"/>
    </w:rPr>
  </w:style>
  <w:style w:type="character" w:customStyle="1" w:styleId="219">
    <w:name w:val="HTML 缩写1"/>
    <w:qFormat/>
    <w:uiPriority w:val="0"/>
  </w:style>
  <w:style w:type="character" w:customStyle="1" w:styleId="220">
    <w:name w:val="2z Char Char"/>
    <w:link w:val="221"/>
    <w:qFormat/>
    <w:uiPriority w:val="0"/>
    <w:rPr>
      <w:rFonts w:ascii="EU-F1" w:hAnsi="Times New Roman" w:eastAsia="黑体"/>
      <w:kern w:val="21"/>
      <w:szCs w:val="21"/>
      <w:lang w:val="en-US" w:eastAsia="zh-CN"/>
    </w:rPr>
  </w:style>
  <w:style w:type="paragraph" w:customStyle="1" w:styleId="221">
    <w:name w:val="2z"/>
    <w:basedOn w:val="104"/>
    <w:link w:val="220"/>
    <w:qFormat/>
    <w:uiPriority w:val="0"/>
    <w:pPr>
      <w:topLinePunct/>
      <w:spacing w:line="480" w:lineRule="auto"/>
    </w:pPr>
  </w:style>
  <w:style w:type="character" w:customStyle="1" w:styleId="222">
    <w:name w:val="页码1"/>
    <w:qFormat/>
    <w:uiPriority w:val="0"/>
  </w:style>
  <w:style w:type="character" w:customStyle="1" w:styleId="223">
    <w:name w:val="电子邮件签名 Char"/>
    <w:link w:val="224"/>
    <w:qFormat/>
    <w:uiPriority w:val="0"/>
    <w:rPr>
      <w:rFonts w:ascii="Times New Roman" w:hAnsi="Times New Roman"/>
      <w:szCs w:val="24"/>
      <w:lang w:val="en-US" w:eastAsia="zh-CN"/>
    </w:rPr>
  </w:style>
  <w:style w:type="paragraph" w:customStyle="1" w:styleId="224">
    <w:name w:val="电子邮件签名1"/>
    <w:basedOn w:val="1"/>
    <w:link w:val="223"/>
    <w:qFormat/>
    <w:uiPriority w:val="0"/>
    <w:rPr>
      <w:rFonts w:ascii="Times New Roman" w:hAnsi="Times New Roman" w:eastAsiaTheme="minorEastAsia" w:cstheme="minorBidi"/>
      <w:szCs w:val="24"/>
    </w:rPr>
  </w:style>
  <w:style w:type="character" w:customStyle="1" w:styleId="225">
    <w:name w:val="Char Char18"/>
    <w:qFormat/>
    <w:uiPriority w:val="0"/>
    <w:rPr>
      <w:rFonts w:ascii="宋体" w:hAnsi="宋体" w:eastAsia="宋体"/>
      <w:kern w:val="2"/>
      <w:sz w:val="21"/>
      <w:szCs w:val="24"/>
      <w:lang w:val="en-US" w:eastAsia="zh-CN"/>
    </w:rPr>
  </w:style>
  <w:style w:type="character" w:customStyle="1" w:styleId="226">
    <w:name w:val="Char Char30"/>
    <w:qFormat/>
    <w:uiPriority w:val="0"/>
    <w:rPr>
      <w:rFonts w:ascii="宋体" w:hAnsi="宋体" w:eastAsia="宋体"/>
      <w:kern w:val="2"/>
      <w:sz w:val="21"/>
      <w:szCs w:val="24"/>
      <w:lang w:val="en-US" w:eastAsia="zh-CN"/>
    </w:rPr>
  </w:style>
  <w:style w:type="character" w:customStyle="1" w:styleId="227">
    <w:name w:val="标题 1.1 Char1"/>
    <w:qFormat/>
    <w:uiPriority w:val="0"/>
    <w:rPr>
      <w:rFonts w:ascii="Arial" w:hAnsi="Arial" w:eastAsia="黑体"/>
      <w:b/>
      <w:bCs/>
      <w:kern w:val="2"/>
      <w:sz w:val="32"/>
      <w:szCs w:val="32"/>
    </w:rPr>
  </w:style>
  <w:style w:type="character" w:customStyle="1" w:styleId="228">
    <w:name w:val="文档结构图 Char1"/>
    <w:qFormat/>
    <w:uiPriority w:val="0"/>
    <w:rPr>
      <w:rFonts w:ascii="宋体" w:hAnsi="Calibri"/>
      <w:kern w:val="2"/>
      <w:sz w:val="18"/>
      <w:szCs w:val="18"/>
    </w:rPr>
  </w:style>
  <w:style w:type="character" w:customStyle="1" w:styleId="229">
    <w:name w:val="Char Char9"/>
    <w:qFormat/>
    <w:uiPriority w:val="0"/>
    <w:rPr>
      <w:kern w:val="2"/>
      <w:sz w:val="18"/>
      <w:szCs w:val="18"/>
    </w:rPr>
  </w:style>
  <w:style w:type="character" w:customStyle="1" w:styleId="230">
    <w:name w:val="Char Char14"/>
    <w:qFormat/>
    <w:uiPriority w:val="0"/>
    <w:rPr>
      <w:rFonts w:ascii="宋体" w:hAnsi="宋体" w:eastAsia="宋体"/>
      <w:kern w:val="2"/>
      <w:sz w:val="21"/>
      <w:szCs w:val="24"/>
      <w:lang w:val="en-US" w:eastAsia="zh-CN"/>
    </w:rPr>
  </w:style>
  <w:style w:type="character" w:customStyle="1" w:styleId="231">
    <w:name w:val="wang正文 Char Char"/>
    <w:link w:val="232"/>
    <w:qFormat/>
    <w:uiPriority w:val="0"/>
    <w:rPr>
      <w:rFonts w:ascii="Times New Roman" w:hAnsi="Times New Roman"/>
      <w:lang w:val="en-US" w:eastAsia="zh-CN"/>
    </w:rPr>
  </w:style>
  <w:style w:type="paragraph" w:customStyle="1" w:styleId="232">
    <w:name w:val="wang正文"/>
    <w:basedOn w:val="1"/>
    <w:link w:val="231"/>
    <w:qFormat/>
    <w:uiPriority w:val="0"/>
    <w:pPr>
      <w:tabs>
        <w:tab w:val="left" w:pos="6840"/>
      </w:tabs>
      <w:topLinePunct/>
      <w:ind w:firstLine="420"/>
    </w:pPr>
    <w:rPr>
      <w:rFonts w:ascii="Times New Roman" w:hAnsi="Times New Roman" w:eastAsiaTheme="minorEastAsia" w:cstheme="minorBidi"/>
    </w:rPr>
  </w:style>
  <w:style w:type="character" w:customStyle="1" w:styleId="233">
    <w:name w:val="Char Char28"/>
    <w:qFormat/>
    <w:uiPriority w:val="0"/>
    <w:rPr>
      <w:rFonts w:ascii="宋体" w:hAnsi="宋体" w:eastAsia="宋体"/>
      <w:color w:val="000000"/>
      <w:kern w:val="2"/>
      <w:sz w:val="24"/>
      <w:szCs w:val="24"/>
      <w:lang w:val="en-US" w:eastAsia="zh-CN"/>
    </w:rPr>
  </w:style>
  <w:style w:type="character" w:customStyle="1" w:styleId="234">
    <w:name w:val="syxm Char Char"/>
    <w:link w:val="235"/>
    <w:qFormat/>
    <w:uiPriority w:val="0"/>
    <w:rPr>
      <w:rFonts w:eastAsia="黑体"/>
      <w:b/>
      <w:bCs/>
      <w:kern w:val="44"/>
      <w:sz w:val="32"/>
      <w:szCs w:val="32"/>
    </w:rPr>
  </w:style>
  <w:style w:type="paragraph" w:customStyle="1" w:styleId="235">
    <w:name w:val="syxm"/>
    <w:basedOn w:val="2"/>
    <w:link w:val="234"/>
    <w:qFormat/>
    <w:uiPriority w:val="0"/>
    <w:pPr>
      <w:tabs>
        <w:tab w:val="clear" w:pos="1440"/>
      </w:tabs>
      <w:topLinePunct/>
      <w:spacing w:before="312" w:after="312" w:line="240" w:lineRule="auto"/>
      <w:contextualSpacing/>
      <w:jc w:val="center"/>
      <w:textAlignment w:val="baseline"/>
    </w:pPr>
    <w:rPr>
      <w:rFonts w:eastAsia="黑体" w:asciiTheme="minorHAnsi" w:hAnsiTheme="minorHAnsi" w:cstheme="minorBidi"/>
      <w:bCs/>
      <w:sz w:val="32"/>
      <w:szCs w:val="32"/>
    </w:rPr>
  </w:style>
  <w:style w:type="character" w:customStyle="1" w:styleId="236">
    <w:name w:val="Char Char27"/>
    <w:qFormat/>
    <w:uiPriority w:val="0"/>
    <w:rPr>
      <w:rFonts w:ascii="Tahoma" w:hAnsi="Tahoma" w:eastAsia="宋体" w:cs="Tahoma"/>
      <w:kern w:val="2"/>
      <w:sz w:val="16"/>
      <w:szCs w:val="16"/>
      <w:lang w:val="en-US" w:eastAsia="zh-CN"/>
    </w:rPr>
  </w:style>
  <w:style w:type="character" w:customStyle="1" w:styleId="237">
    <w:name w:val="标题 2 Char Char"/>
    <w:qFormat/>
    <w:uiPriority w:val="0"/>
    <w:rPr>
      <w:rFonts w:ascii="Cambria" w:hAnsi="Cambria" w:eastAsia="宋体" w:cs="黑体"/>
      <w:b/>
      <w:bCs/>
      <w:kern w:val="2"/>
      <w:sz w:val="32"/>
      <w:szCs w:val="32"/>
    </w:rPr>
  </w:style>
  <w:style w:type="character" w:customStyle="1" w:styleId="238">
    <w:name w:val="HTML 键盘1"/>
    <w:qFormat/>
    <w:uiPriority w:val="0"/>
    <w:rPr>
      <w:rFonts w:ascii="Courier New" w:hAnsi="Courier New" w:cs="Courier New"/>
      <w:sz w:val="20"/>
      <w:szCs w:val="20"/>
    </w:rPr>
  </w:style>
  <w:style w:type="character" w:customStyle="1" w:styleId="239">
    <w:name w:val="正文 + 行距: 固定值 15.6 磅 Char Char"/>
    <w:link w:val="240"/>
    <w:qFormat/>
    <w:uiPriority w:val="0"/>
    <w:rPr>
      <w:rFonts w:ascii="Times New Roman" w:hAnsi="Times New Roman"/>
      <w:lang w:val="en-US" w:eastAsia="zh-CN"/>
    </w:rPr>
  </w:style>
  <w:style w:type="paragraph" w:customStyle="1" w:styleId="240">
    <w:name w:val="正文 + 行距: 固定值 15.6 磅"/>
    <w:basedOn w:val="1"/>
    <w:link w:val="239"/>
    <w:qFormat/>
    <w:uiPriority w:val="0"/>
    <w:pPr>
      <w:topLinePunct/>
      <w:spacing w:line="312" w:lineRule="exact"/>
      <w:textAlignment w:val="bottom"/>
    </w:pPr>
    <w:rPr>
      <w:rFonts w:ascii="Times New Roman" w:hAnsi="Times New Roman" w:eastAsiaTheme="minorEastAsia" w:cstheme="minorBidi"/>
    </w:rPr>
  </w:style>
  <w:style w:type="character" w:customStyle="1" w:styleId="241">
    <w:name w:val="Char Char12"/>
    <w:qFormat/>
    <w:uiPriority w:val="0"/>
    <w:rPr>
      <w:b/>
      <w:kern w:val="44"/>
      <w:sz w:val="44"/>
    </w:rPr>
  </w:style>
  <w:style w:type="character" w:customStyle="1" w:styleId="242">
    <w:name w:val="font71"/>
    <w:qFormat/>
    <w:uiPriority w:val="0"/>
    <w:rPr>
      <w:rFonts w:hint="eastAsia" w:ascii="宋体" w:hAnsi="宋体" w:eastAsia="宋体" w:cs="宋体"/>
      <w:b/>
      <w:color w:val="000000"/>
      <w:sz w:val="22"/>
      <w:szCs w:val="22"/>
      <w:u w:val="none"/>
    </w:rPr>
  </w:style>
  <w:style w:type="character" w:customStyle="1" w:styleId="243">
    <w:name w:val="正文文本 Char Char"/>
    <w:qFormat/>
    <w:uiPriority w:val="0"/>
    <w:rPr>
      <w:kern w:val="2"/>
      <w:sz w:val="21"/>
      <w:szCs w:val="22"/>
    </w:rPr>
  </w:style>
  <w:style w:type="character" w:customStyle="1" w:styleId="244">
    <w:name w:val="EUF Char Char"/>
    <w:link w:val="245"/>
    <w:qFormat/>
    <w:uiPriority w:val="0"/>
    <w:rPr>
      <w:rFonts w:ascii="EU-F1" w:hAnsi="Times New Roman" w:eastAsia="EU-F1"/>
      <w:szCs w:val="21"/>
      <w:lang w:val="en-US" w:eastAsia="zh-CN"/>
    </w:rPr>
  </w:style>
  <w:style w:type="paragraph" w:customStyle="1" w:styleId="245">
    <w:name w:val="EUF"/>
    <w:basedOn w:val="90"/>
    <w:link w:val="244"/>
    <w:qFormat/>
    <w:uiPriority w:val="0"/>
    <w:pPr>
      <w:topLinePunct/>
      <w:spacing w:line="312" w:lineRule="exact"/>
    </w:pPr>
    <w:rPr>
      <w:rFonts w:ascii="EU-F1" w:eastAsia="EU-F1" w:cstheme="minorBidi"/>
      <w:szCs w:val="21"/>
    </w:rPr>
  </w:style>
  <w:style w:type="character" w:customStyle="1" w:styleId="246">
    <w:name w:val="发布"/>
    <w:qFormat/>
    <w:uiPriority w:val="0"/>
    <w:rPr>
      <w:rFonts w:ascii="黑体" w:eastAsia="黑体"/>
      <w:spacing w:val="22"/>
      <w:w w:val="100"/>
      <w:position w:val="3"/>
      <w:sz w:val="28"/>
    </w:rPr>
  </w:style>
  <w:style w:type="character" w:customStyle="1" w:styleId="247">
    <w:name w:val="Char Char26"/>
    <w:qFormat/>
    <w:uiPriority w:val="0"/>
    <w:rPr>
      <w:sz w:val="18"/>
    </w:rPr>
  </w:style>
  <w:style w:type="character" w:customStyle="1" w:styleId="248">
    <w:name w:val="图说 Char Char"/>
    <w:link w:val="249"/>
    <w:qFormat/>
    <w:uiPriority w:val="0"/>
    <w:rPr>
      <w:rFonts w:ascii="Times New Roman" w:hAnsi="Times New Roman"/>
      <w:sz w:val="18"/>
      <w:lang w:val="en-US" w:eastAsia="zh-CN"/>
    </w:rPr>
  </w:style>
  <w:style w:type="paragraph" w:customStyle="1" w:styleId="249">
    <w:name w:val="图说"/>
    <w:basedOn w:val="1"/>
    <w:link w:val="248"/>
    <w:qFormat/>
    <w:uiPriority w:val="0"/>
    <w:pPr>
      <w:topLinePunct/>
      <w:spacing w:before="40" w:after="160"/>
      <w:jc w:val="center"/>
    </w:pPr>
    <w:rPr>
      <w:rFonts w:ascii="Times New Roman" w:hAnsi="Times New Roman" w:eastAsiaTheme="minorEastAsia" w:cstheme="minorBidi"/>
      <w:sz w:val="18"/>
    </w:rPr>
  </w:style>
  <w:style w:type="character" w:customStyle="1" w:styleId="250">
    <w:name w:val="Char Char11"/>
    <w:qFormat/>
    <w:uiPriority w:val="0"/>
    <w:rPr>
      <w:rFonts w:ascii="Arial" w:hAnsi="Arial" w:eastAsia="黑体"/>
      <w:b/>
      <w:kern w:val="2"/>
      <w:sz w:val="32"/>
    </w:rPr>
  </w:style>
  <w:style w:type="character" w:customStyle="1" w:styleId="251">
    <w:name w:val="Char Char24"/>
    <w:qFormat/>
    <w:uiPriority w:val="0"/>
    <w:rPr>
      <w:rFonts w:ascii="Courier New" w:hAnsi="Courier New" w:eastAsia="宋体" w:cs="Courier New"/>
      <w:kern w:val="2"/>
      <w:lang w:val="en-US" w:eastAsia="zh-CN"/>
    </w:rPr>
  </w:style>
  <w:style w:type="character" w:customStyle="1" w:styleId="252">
    <w:name w:val="HTML 样本1"/>
    <w:qFormat/>
    <w:uiPriority w:val="0"/>
    <w:rPr>
      <w:rFonts w:ascii="Courier New" w:hAnsi="Courier New" w:cs="Courier New"/>
    </w:rPr>
  </w:style>
  <w:style w:type="character" w:customStyle="1" w:styleId="253">
    <w:name w:val="国标3级 Char Char"/>
    <w:link w:val="254"/>
    <w:qFormat/>
    <w:uiPriority w:val="0"/>
    <w:rPr>
      <w:rFonts w:ascii="宋体" w:hAnsi="宋体"/>
      <w:color w:val="000000"/>
      <w:lang w:val="en-US" w:eastAsia="zh-CN"/>
    </w:rPr>
  </w:style>
  <w:style w:type="paragraph" w:customStyle="1" w:styleId="254">
    <w:name w:val="国标3级"/>
    <w:basedOn w:val="1"/>
    <w:link w:val="253"/>
    <w:qFormat/>
    <w:uiPriority w:val="0"/>
    <w:pPr>
      <w:snapToGrid w:val="0"/>
      <w:spacing w:line="312" w:lineRule="exact"/>
    </w:pPr>
    <w:rPr>
      <w:rFonts w:ascii="宋体" w:hAnsi="宋体" w:eastAsiaTheme="minorEastAsia" w:cstheme="minorBidi"/>
      <w:color w:val="000000"/>
    </w:rPr>
  </w:style>
  <w:style w:type="character" w:customStyle="1" w:styleId="255">
    <w:name w:val="unnamed11"/>
    <w:qFormat/>
    <w:uiPriority w:val="0"/>
    <w:rPr>
      <w:spacing w:val="12"/>
      <w:sz w:val="20"/>
    </w:rPr>
  </w:style>
  <w:style w:type="character" w:customStyle="1" w:styleId="256">
    <w:name w:val="正文首行缩进 Char"/>
    <w:link w:val="257"/>
    <w:qFormat/>
    <w:uiPriority w:val="0"/>
    <w:rPr>
      <w:rFonts w:ascii="Times New Roman" w:hAnsi="Times New Roman"/>
      <w:szCs w:val="24"/>
      <w:lang w:val="en-US" w:eastAsia="zh-CN"/>
    </w:rPr>
  </w:style>
  <w:style w:type="paragraph" w:customStyle="1" w:styleId="257">
    <w:name w:val="正文文本首行缩进1"/>
    <w:basedOn w:val="20"/>
    <w:link w:val="256"/>
    <w:qFormat/>
    <w:uiPriority w:val="0"/>
    <w:pPr>
      <w:ind w:firstLine="420"/>
    </w:pPr>
  </w:style>
  <w:style w:type="character" w:customStyle="1" w:styleId="258">
    <w:name w:val="样式 Arial"/>
    <w:qFormat/>
    <w:uiPriority w:val="0"/>
    <w:rPr>
      <w:rFonts w:hint="default" w:ascii="Times New Roman" w:hAnsi="Times New Roman" w:eastAsia="宋体" w:cs="Times New Roman"/>
      <w:sz w:val="21"/>
      <w:szCs w:val="21"/>
    </w:rPr>
  </w:style>
  <w:style w:type="character" w:customStyle="1" w:styleId="259">
    <w:name w:val="页眉 Char1"/>
    <w:qFormat/>
    <w:uiPriority w:val="0"/>
    <w:rPr>
      <w:rFonts w:ascii="Times New Roman" w:hAnsi="Times New Roman" w:eastAsia="宋体" w:cs="Times New Roman"/>
      <w:szCs w:val="24"/>
    </w:rPr>
  </w:style>
  <w:style w:type="character" w:customStyle="1" w:styleId="260">
    <w:name w:val="段 Char Char"/>
    <w:link w:val="261"/>
    <w:qFormat/>
    <w:uiPriority w:val="0"/>
    <w:rPr>
      <w:rFonts w:ascii="宋体"/>
    </w:rPr>
  </w:style>
  <w:style w:type="paragraph" w:customStyle="1" w:styleId="261">
    <w:name w:val="段"/>
    <w:link w:val="260"/>
    <w:qFormat/>
    <w:uiPriority w:val="0"/>
    <w:pPr>
      <w:ind w:firstLine="200" w:firstLineChars="200"/>
      <w:jc w:val="both"/>
    </w:pPr>
    <w:rPr>
      <w:rFonts w:ascii="宋体" w:hAnsiTheme="minorHAnsi" w:eastAsiaTheme="minorEastAsia" w:cstheme="minorBidi"/>
      <w:kern w:val="2"/>
      <w:sz w:val="21"/>
      <w:szCs w:val="22"/>
      <w:lang w:val="en-US" w:eastAsia="zh-CN" w:bidi="ar-SA"/>
    </w:rPr>
  </w:style>
  <w:style w:type="character" w:customStyle="1" w:styleId="262">
    <w:name w:val="称呼 Char"/>
    <w:link w:val="263"/>
    <w:qFormat/>
    <w:uiPriority w:val="0"/>
    <w:rPr>
      <w:rFonts w:ascii="Times New Roman" w:hAnsi="Times New Roman"/>
      <w:szCs w:val="24"/>
      <w:lang w:val="en-US" w:eastAsia="zh-CN"/>
    </w:rPr>
  </w:style>
  <w:style w:type="paragraph" w:customStyle="1" w:styleId="263">
    <w:name w:val="称呼1"/>
    <w:basedOn w:val="1"/>
    <w:next w:val="1"/>
    <w:link w:val="262"/>
    <w:qFormat/>
    <w:uiPriority w:val="0"/>
    <w:rPr>
      <w:rFonts w:ascii="Times New Roman" w:hAnsi="Times New Roman" w:eastAsiaTheme="minorEastAsia" w:cstheme="minorBidi"/>
      <w:szCs w:val="24"/>
    </w:rPr>
  </w:style>
  <w:style w:type="character" w:customStyle="1" w:styleId="264">
    <w:name w:val="jl 三级 Char Char Char Char"/>
    <w:qFormat/>
    <w:uiPriority w:val="0"/>
    <w:rPr>
      <w:rFonts w:ascii="宋体" w:hAnsi="宋体"/>
      <w:b/>
      <w:color w:val="000000"/>
      <w:kern w:val="2"/>
      <w:sz w:val="24"/>
      <w:szCs w:val="24"/>
    </w:rPr>
  </w:style>
  <w:style w:type="character" w:customStyle="1" w:styleId="265">
    <w:name w:val="zw Char Char"/>
    <w:link w:val="266"/>
    <w:qFormat/>
    <w:uiPriority w:val="0"/>
    <w:rPr>
      <w:rFonts w:ascii="Times New Roman" w:hAnsi="Times New Roman"/>
      <w:sz w:val="18"/>
      <w:szCs w:val="18"/>
      <w:lang w:val="en-US" w:eastAsia="zh-CN"/>
    </w:rPr>
  </w:style>
  <w:style w:type="paragraph" w:customStyle="1" w:styleId="266">
    <w:name w:val="zw"/>
    <w:basedOn w:val="1"/>
    <w:link w:val="265"/>
    <w:qFormat/>
    <w:uiPriority w:val="0"/>
    <w:pPr>
      <w:topLinePunct/>
      <w:ind w:left="743" w:leftChars="172" w:right="210" w:rightChars="100" w:hanging="382" w:hangingChars="212"/>
    </w:pPr>
    <w:rPr>
      <w:rFonts w:ascii="Times New Roman" w:hAnsi="Times New Roman" w:eastAsiaTheme="minorEastAsia" w:cstheme="minorBidi"/>
      <w:sz w:val="18"/>
      <w:szCs w:val="18"/>
    </w:rPr>
  </w:style>
  <w:style w:type="character" w:customStyle="1" w:styleId="267">
    <w:name w:val="样式 样式1 + 非加粗 Char Char"/>
    <w:link w:val="268"/>
    <w:qFormat/>
    <w:uiPriority w:val="0"/>
    <w:rPr>
      <w:rFonts w:eastAsia="汉仪大宋简"/>
      <w:kern w:val="44"/>
      <w:sz w:val="22"/>
      <w:szCs w:val="52"/>
    </w:rPr>
  </w:style>
  <w:style w:type="paragraph" w:customStyle="1" w:styleId="268">
    <w:name w:val="样式 样式1 + 非加粗"/>
    <w:link w:val="267"/>
    <w:qFormat/>
    <w:uiPriority w:val="0"/>
    <w:pPr>
      <w:keepNext/>
      <w:widowControl w:val="0"/>
      <w:spacing w:line="480" w:lineRule="auto"/>
      <w:ind w:firstLine="420"/>
      <w:jc w:val="both"/>
      <w:outlineLvl w:val="0"/>
    </w:pPr>
    <w:rPr>
      <w:rFonts w:eastAsia="汉仪大宋简" w:asciiTheme="minorHAnsi" w:hAnsiTheme="minorHAnsi" w:cstheme="minorBidi"/>
      <w:kern w:val="44"/>
      <w:sz w:val="22"/>
      <w:szCs w:val="52"/>
      <w:lang w:val="en-US" w:eastAsia="zh-CN" w:bidi="ar-SA"/>
    </w:rPr>
  </w:style>
  <w:style w:type="character" w:customStyle="1" w:styleId="269">
    <w:name w:val="正文文本缩进 3 Char"/>
    <w:link w:val="270"/>
    <w:qFormat/>
    <w:uiPriority w:val="0"/>
    <w:rPr>
      <w:rFonts w:ascii="Times New Roman" w:hAnsi="Times New Roman"/>
      <w:sz w:val="16"/>
      <w:szCs w:val="16"/>
      <w:lang w:val="en-US" w:eastAsia="zh-CN"/>
    </w:rPr>
  </w:style>
  <w:style w:type="paragraph" w:customStyle="1" w:styleId="270">
    <w:name w:val="正文文本缩进 31"/>
    <w:basedOn w:val="1"/>
    <w:link w:val="269"/>
    <w:qFormat/>
    <w:uiPriority w:val="0"/>
    <w:pPr>
      <w:spacing w:after="120"/>
      <w:ind w:left="420"/>
    </w:pPr>
    <w:rPr>
      <w:rFonts w:ascii="Times New Roman" w:hAnsi="Times New Roman" w:eastAsiaTheme="minorEastAsia" w:cstheme="minorBidi"/>
      <w:sz w:val="16"/>
      <w:szCs w:val="16"/>
    </w:rPr>
  </w:style>
  <w:style w:type="character" w:customStyle="1" w:styleId="271">
    <w:name w:val="font161"/>
    <w:qFormat/>
    <w:uiPriority w:val="0"/>
    <w:rPr>
      <w:b/>
      <w:bCs/>
      <w:sz w:val="32"/>
      <w:szCs w:val="32"/>
    </w:rPr>
  </w:style>
  <w:style w:type="character" w:customStyle="1" w:styleId="272">
    <w:name w:val="结束语 Char"/>
    <w:link w:val="273"/>
    <w:qFormat/>
    <w:uiPriority w:val="0"/>
    <w:rPr>
      <w:rFonts w:ascii="Times New Roman" w:hAnsi="Times New Roman"/>
      <w:szCs w:val="24"/>
      <w:lang w:val="en-US" w:eastAsia="zh-CN"/>
    </w:rPr>
  </w:style>
  <w:style w:type="paragraph" w:customStyle="1" w:styleId="273">
    <w:name w:val="结束语1"/>
    <w:basedOn w:val="1"/>
    <w:link w:val="272"/>
    <w:qFormat/>
    <w:uiPriority w:val="0"/>
    <w:pPr>
      <w:ind w:left="4320"/>
    </w:pPr>
    <w:rPr>
      <w:rFonts w:ascii="Times New Roman" w:hAnsi="Times New Roman" w:eastAsiaTheme="minorEastAsia" w:cstheme="minorBidi"/>
      <w:szCs w:val="24"/>
    </w:rPr>
  </w:style>
  <w:style w:type="character" w:customStyle="1" w:styleId="274">
    <w:name w:val="Char Char13"/>
    <w:qFormat/>
    <w:uiPriority w:val="0"/>
    <w:rPr>
      <w:rFonts w:ascii="宋体" w:hAnsi="宋体" w:eastAsia="宋体"/>
      <w:kern w:val="2"/>
      <w:sz w:val="21"/>
      <w:szCs w:val="24"/>
      <w:lang w:val="en-US" w:eastAsia="zh-CN"/>
    </w:rPr>
  </w:style>
  <w:style w:type="character" w:customStyle="1" w:styleId="275">
    <w:name w:val="页脚 Char1"/>
    <w:qFormat/>
    <w:uiPriority w:val="0"/>
    <w:rPr>
      <w:rFonts w:ascii="Times New Roman" w:hAnsi="Times New Roman" w:eastAsia="宋体" w:cs="Times New Roman"/>
      <w:sz w:val="18"/>
      <w:szCs w:val="18"/>
    </w:rPr>
  </w:style>
  <w:style w:type="character" w:customStyle="1" w:styleId="276">
    <w:name w:val="Char Char5"/>
    <w:qFormat/>
    <w:uiPriority w:val="0"/>
    <w:rPr>
      <w:rFonts w:ascii="宋体" w:hAnsi="宋体" w:eastAsia="宋体"/>
      <w:kern w:val="2"/>
      <w:sz w:val="16"/>
      <w:szCs w:val="16"/>
      <w:lang w:val="en-US" w:eastAsia="zh-CN"/>
    </w:rPr>
  </w:style>
  <w:style w:type="character" w:customStyle="1" w:styleId="277">
    <w:name w:val="Footnote Text Char1"/>
    <w:qFormat/>
    <w:uiPriority w:val="0"/>
    <w:rPr>
      <w:kern w:val="2"/>
    </w:rPr>
  </w:style>
  <w:style w:type="character" w:customStyle="1" w:styleId="278">
    <w:name w:val="zz Char Char"/>
    <w:link w:val="279"/>
    <w:qFormat/>
    <w:uiPriority w:val="0"/>
    <w:rPr>
      <w:rFonts w:ascii="Times New Roman" w:hAnsi="Times New Roman"/>
      <w:sz w:val="18"/>
      <w:szCs w:val="18"/>
      <w:lang w:val="en-US" w:eastAsia="zh-CN"/>
    </w:rPr>
  </w:style>
  <w:style w:type="paragraph" w:customStyle="1" w:styleId="279">
    <w:name w:val="zz"/>
    <w:basedOn w:val="266"/>
    <w:link w:val="278"/>
    <w:qFormat/>
    <w:uiPriority w:val="0"/>
    <w:pPr>
      <w:ind w:left="951" w:hanging="590" w:hangingChars="328"/>
    </w:pPr>
  </w:style>
  <w:style w:type="character" w:customStyle="1" w:styleId="280">
    <w:name w:val="Char Char17"/>
    <w:qFormat/>
    <w:uiPriority w:val="0"/>
    <w:rPr>
      <w:rFonts w:ascii="Arial" w:hAnsi="Arial" w:eastAsia="宋体" w:cs="Arial"/>
      <w:kern w:val="2"/>
      <w:sz w:val="24"/>
      <w:szCs w:val="24"/>
      <w:lang w:val="en-US" w:eastAsia="zh-CN"/>
    </w:rPr>
  </w:style>
  <w:style w:type="character" w:customStyle="1" w:styleId="281">
    <w:name w:val="HTML 引文1"/>
    <w:qFormat/>
    <w:uiPriority w:val="0"/>
    <w:rPr>
      <w:i/>
      <w:iCs/>
    </w:rPr>
  </w:style>
  <w:style w:type="character" w:customStyle="1" w:styleId="282">
    <w:name w:val="Char Char8"/>
    <w:qFormat/>
    <w:uiPriority w:val="0"/>
    <w:rPr>
      <w:rFonts w:ascii="Arial" w:hAnsi="Arial" w:eastAsia="黑体"/>
      <w:b/>
      <w:bCs/>
      <w:kern w:val="2"/>
      <w:sz w:val="32"/>
      <w:szCs w:val="32"/>
      <w:lang w:val="en-US" w:eastAsia="zh-CN"/>
    </w:rPr>
  </w:style>
  <w:style w:type="character" w:customStyle="1" w:styleId="283">
    <w:name w:val="批注引用1"/>
    <w:qFormat/>
    <w:uiPriority w:val="0"/>
    <w:rPr>
      <w:sz w:val="21"/>
      <w:szCs w:val="21"/>
    </w:rPr>
  </w:style>
  <w:style w:type="character" w:customStyle="1" w:styleId="284">
    <w:name w:val="脚注文本 Char1"/>
    <w:qFormat/>
    <w:uiPriority w:val="0"/>
    <w:rPr>
      <w:kern w:val="2"/>
      <w:sz w:val="18"/>
      <w:szCs w:val="18"/>
    </w:rPr>
  </w:style>
  <w:style w:type="character" w:customStyle="1" w:styleId="285">
    <w:name w:val="Char Char29"/>
    <w:qFormat/>
    <w:uiPriority w:val="0"/>
    <w:rPr>
      <w:rFonts w:ascii="宋体" w:hAnsi="宋体" w:eastAsia="宋体"/>
      <w:kern w:val="2"/>
      <w:sz w:val="18"/>
      <w:szCs w:val="18"/>
      <w:lang w:val="en-US" w:eastAsia="zh-CN"/>
    </w:rPr>
  </w:style>
  <w:style w:type="character" w:customStyle="1" w:styleId="286">
    <w:name w:val="z Char Char"/>
    <w:link w:val="287"/>
    <w:qFormat/>
    <w:uiPriority w:val="0"/>
    <w:rPr>
      <w:rFonts w:ascii="EU-F1" w:hAnsi="Times New Roman" w:eastAsia="EU-F1"/>
      <w:bCs/>
      <w:szCs w:val="24"/>
      <w:lang w:val="en-US" w:eastAsia="zh-CN"/>
    </w:rPr>
  </w:style>
  <w:style w:type="paragraph" w:customStyle="1" w:styleId="287">
    <w:name w:val="z"/>
    <w:basedOn w:val="1"/>
    <w:link w:val="286"/>
    <w:qFormat/>
    <w:uiPriority w:val="0"/>
    <w:pPr>
      <w:overflowPunct w:val="0"/>
      <w:topLinePunct/>
      <w:spacing w:line="312" w:lineRule="exact"/>
    </w:pPr>
    <w:rPr>
      <w:rFonts w:ascii="EU-F1" w:hAnsi="Times New Roman" w:eastAsia="EU-F1" w:cstheme="minorBidi"/>
      <w:bCs/>
      <w:szCs w:val="24"/>
    </w:rPr>
  </w:style>
  <w:style w:type="character" w:customStyle="1" w:styleId="288">
    <w:name w:val="样式 样式1 + Char Char"/>
    <w:link w:val="289"/>
    <w:qFormat/>
    <w:uiPriority w:val="0"/>
    <w:rPr>
      <w:rFonts w:eastAsia="汉仪大宋简"/>
      <w:bCs/>
      <w:kern w:val="44"/>
      <w:sz w:val="22"/>
      <w:szCs w:val="52"/>
    </w:rPr>
  </w:style>
  <w:style w:type="paragraph" w:customStyle="1" w:styleId="289">
    <w:name w:val="样式 样式1 +"/>
    <w:link w:val="288"/>
    <w:qFormat/>
    <w:uiPriority w:val="0"/>
    <w:pPr>
      <w:keepNext/>
      <w:widowControl w:val="0"/>
      <w:spacing w:line="480" w:lineRule="auto"/>
      <w:ind w:firstLine="420"/>
      <w:jc w:val="both"/>
      <w:outlineLvl w:val="0"/>
    </w:pPr>
    <w:rPr>
      <w:rFonts w:eastAsia="汉仪大宋简" w:asciiTheme="minorHAnsi" w:hAnsiTheme="minorHAnsi" w:cstheme="minorBidi"/>
      <w:bCs/>
      <w:kern w:val="44"/>
      <w:sz w:val="22"/>
      <w:szCs w:val="52"/>
      <w:lang w:val="en-US" w:eastAsia="zh-CN" w:bidi="ar-SA"/>
    </w:rPr>
  </w:style>
  <w:style w:type="character" w:customStyle="1" w:styleId="290">
    <w:name w:val="国标字符 Char Char"/>
    <w:link w:val="291"/>
    <w:qFormat/>
    <w:uiPriority w:val="0"/>
    <w:rPr>
      <w:rFonts w:ascii="宋体" w:hAnsi="宋体"/>
      <w:color w:val="000000"/>
      <w:lang w:val="en-US" w:eastAsia="zh-CN"/>
    </w:rPr>
  </w:style>
  <w:style w:type="paragraph" w:customStyle="1" w:styleId="291">
    <w:name w:val="国标字符"/>
    <w:basedOn w:val="1"/>
    <w:link w:val="290"/>
    <w:qFormat/>
    <w:uiPriority w:val="0"/>
    <w:pPr>
      <w:tabs>
        <w:tab w:val="left" w:pos="2284"/>
      </w:tabs>
      <w:spacing w:line="240" w:lineRule="exact"/>
    </w:pPr>
    <w:rPr>
      <w:rFonts w:ascii="宋体" w:hAnsi="宋体" w:eastAsiaTheme="minorEastAsia" w:cstheme="minorBidi"/>
      <w:color w:val="000000"/>
    </w:rPr>
  </w:style>
  <w:style w:type="character" w:customStyle="1" w:styleId="292">
    <w:name w:val="国网标准3级 Char Char"/>
    <w:link w:val="293"/>
    <w:qFormat/>
    <w:uiPriority w:val="0"/>
    <w:rPr>
      <w:rFonts w:ascii="宋体" w:hAnsi="宋体"/>
      <w:b/>
      <w:bCs/>
      <w:szCs w:val="32"/>
      <w:lang w:val="en-US" w:eastAsia="zh-CN"/>
    </w:rPr>
  </w:style>
  <w:style w:type="paragraph" w:customStyle="1" w:styleId="293">
    <w:name w:val="国网标准3级"/>
    <w:basedOn w:val="4"/>
    <w:link w:val="292"/>
    <w:qFormat/>
    <w:uiPriority w:val="0"/>
    <w:pPr>
      <w:numPr>
        <w:numId w:val="0"/>
      </w:numPr>
      <w:spacing w:before="120" w:line="312" w:lineRule="exact"/>
      <w:jc w:val="left"/>
    </w:pPr>
    <w:rPr>
      <w:rFonts w:ascii="宋体" w:hAnsi="宋体" w:eastAsiaTheme="minorEastAsia" w:cstheme="minorBidi"/>
      <w:sz w:val="21"/>
    </w:rPr>
  </w:style>
  <w:style w:type="character" w:customStyle="1" w:styleId="294">
    <w:name w:val="font31"/>
    <w:qFormat/>
    <w:uiPriority w:val="0"/>
    <w:rPr>
      <w:rFonts w:hint="eastAsia" w:ascii="宋体" w:hAnsi="宋体" w:eastAsia="宋体" w:cs="宋体"/>
      <w:b/>
      <w:color w:val="000000"/>
      <w:sz w:val="18"/>
      <w:szCs w:val="18"/>
      <w:u w:val="none"/>
    </w:rPr>
  </w:style>
  <w:style w:type="character" w:customStyle="1" w:styleId="295">
    <w:name w:val="font61"/>
    <w:qFormat/>
    <w:uiPriority w:val="0"/>
    <w:rPr>
      <w:rFonts w:hint="eastAsia" w:ascii="宋体" w:hAnsi="宋体" w:eastAsia="宋体" w:cs="宋体"/>
      <w:color w:val="000000"/>
      <w:sz w:val="22"/>
      <w:szCs w:val="22"/>
      <w:u w:val="none"/>
    </w:rPr>
  </w:style>
  <w:style w:type="character" w:customStyle="1" w:styleId="296">
    <w:name w:val="标题 字符1"/>
    <w:basedOn w:val="49"/>
    <w:qFormat/>
    <w:uiPriority w:val="10"/>
    <w:rPr>
      <w:rFonts w:asciiTheme="majorHAnsi" w:hAnsiTheme="majorHAnsi" w:eastAsiaTheme="majorEastAsia" w:cstheme="majorBidi"/>
      <w:b/>
      <w:bCs/>
      <w:sz w:val="32"/>
      <w:szCs w:val="32"/>
    </w:rPr>
  </w:style>
  <w:style w:type="character" w:customStyle="1" w:styleId="297">
    <w:name w:val="纯文本 字符1"/>
    <w:basedOn w:val="49"/>
    <w:semiHidden/>
    <w:qFormat/>
    <w:uiPriority w:val="99"/>
    <w:rPr>
      <w:rFonts w:hAnsi="Courier New" w:cs="Courier New" w:asciiTheme="minorEastAsia" w:eastAsiaTheme="minorEastAsia"/>
      <w:kern w:val="2"/>
      <w:sz w:val="21"/>
      <w:szCs w:val="22"/>
    </w:rPr>
  </w:style>
  <w:style w:type="character" w:customStyle="1" w:styleId="298">
    <w:name w:val="批注主题 字符1"/>
    <w:basedOn w:val="69"/>
    <w:semiHidden/>
    <w:qFormat/>
    <w:uiPriority w:val="99"/>
    <w:rPr>
      <w:rFonts w:ascii="Calibri" w:hAnsi="Calibri" w:eastAsia="宋体" w:cs="Times New Roman"/>
      <w:b/>
      <w:bCs/>
    </w:rPr>
  </w:style>
  <w:style w:type="character" w:customStyle="1" w:styleId="299">
    <w:name w:val="副标题 字符1"/>
    <w:basedOn w:val="49"/>
    <w:qFormat/>
    <w:uiPriority w:val="11"/>
    <w:rPr>
      <w:b/>
      <w:bCs/>
      <w:kern w:val="28"/>
      <w:sz w:val="32"/>
      <w:szCs w:val="32"/>
    </w:rPr>
  </w:style>
  <w:style w:type="character" w:customStyle="1" w:styleId="300">
    <w:name w:val="尾注文本 字符1"/>
    <w:basedOn w:val="49"/>
    <w:semiHidden/>
    <w:qFormat/>
    <w:uiPriority w:val="99"/>
    <w:rPr>
      <w:rFonts w:ascii="Calibri" w:hAnsi="Calibri" w:eastAsia="宋体" w:cs="Times New Roman"/>
    </w:rPr>
  </w:style>
  <w:style w:type="character" w:customStyle="1" w:styleId="301">
    <w:name w:val="正文文本缩进 字符1"/>
    <w:basedOn w:val="49"/>
    <w:semiHidden/>
    <w:qFormat/>
    <w:uiPriority w:val="99"/>
    <w:rPr>
      <w:rFonts w:ascii="Calibri" w:hAnsi="Calibri" w:eastAsia="宋体" w:cs="Times New Roman"/>
    </w:rPr>
  </w:style>
  <w:style w:type="character" w:customStyle="1" w:styleId="302">
    <w:name w:val="脚注文本 字符1"/>
    <w:basedOn w:val="49"/>
    <w:semiHidden/>
    <w:qFormat/>
    <w:uiPriority w:val="99"/>
    <w:rPr>
      <w:rFonts w:ascii="Calibri" w:hAnsi="Calibri" w:eastAsia="宋体" w:cs="Times New Roman"/>
      <w:sz w:val="18"/>
      <w:szCs w:val="18"/>
    </w:rPr>
  </w:style>
  <w:style w:type="character" w:customStyle="1" w:styleId="303">
    <w:name w:val="批注框文本 字符1"/>
    <w:basedOn w:val="49"/>
    <w:semiHidden/>
    <w:qFormat/>
    <w:uiPriority w:val="99"/>
    <w:rPr>
      <w:rFonts w:ascii="Calibri" w:hAnsi="Calibri" w:eastAsia="宋体" w:cs="Times New Roman"/>
      <w:sz w:val="18"/>
      <w:szCs w:val="18"/>
    </w:rPr>
  </w:style>
  <w:style w:type="character" w:customStyle="1" w:styleId="304">
    <w:name w:val="日期 字符1"/>
    <w:basedOn w:val="49"/>
    <w:semiHidden/>
    <w:qFormat/>
    <w:uiPriority w:val="99"/>
    <w:rPr>
      <w:kern w:val="2"/>
      <w:sz w:val="21"/>
      <w:szCs w:val="22"/>
    </w:rPr>
  </w:style>
  <w:style w:type="character" w:customStyle="1" w:styleId="305">
    <w:name w:val="正文文本 字符1"/>
    <w:basedOn w:val="49"/>
    <w:semiHidden/>
    <w:qFormat/>
    <w:uiPriority w:val="99"/>
    <w:rPr>
      <w:rFonts w:ascii="Calibri" w:hAnsi="Calibri" w:eastAsia="宋体" w:cs="Times New Roman"/>
    </w:rPr>
  </w:style>
  <w:style w:type="paragraph" w:customStyle="1" w:styleId="306">
    <w:name w:val="样式 标题 2 + 黑体 段前: 10.25 磅 段后: 10.25 磅 行距: 单倍行距"/>
    <w:basedOn w:val="3"/>
    <w:qFormat/>
    <w:uiPriority w:val="0"/>
    <w:pPr>
      <w:tabs>
        <w:tab w:val="left" w:pos="1440"/>
      </w:tabs>
      <w:adjustRightInd w:val="0"/>
      <w:spacing w:before="156" w:beforeLines="50" w:after="156" w:afterLines="50" w:line="240" w:lineRule="auto"/>
      <w:ind w:firstLine="420"/>
      <w:jc w:val="left"/>
      <w:textAlignment w:val="baseline"/>
    </w:pPr>
    <w:rPr>
      <w:rFonts w:ascii="黑体" w:hAnsi="黑体"/>
      <w:bCs w:val="0"/>
      <w:kern w:val="0"/>
      <w:sz w:val="24"/>
      <w:szCs w:val="20"/>
    </w:rPr>
  </w:style>
  <w:style w:type="paragraph" w:customStyle="1" w:styleId="307">
    <w:name w:val="Char Char Char"/>
    <w:basedOn w:val="1"/>
    <w:qFormat/>
    <w:uiPriority w:val="0"/>
    <w:rPr>
      <w:rFonts w:ascii="Times New Roman" w:hAnsi="Times New Roman"/>
      <w:szCs w:val="24"/>
    </w:rPr>
  </w:style>
  <w:style w:type="paragraph" w:customStyle="1" w:styleId="308">
    <w:name w:val="列表编号 31"/>
    <w:basedOn w:val="1"/>
    <w:qFormat/>
    <w:uiPriority w:val="0"/>
    <w:pPr>
      <w:numPr>
        <w:ilvl w:val="0"/>
        <w:numId w:val="7"/>
      </w:numPr>
      <w:tabs>
        <w:tab w:val="left" w:pos="1200"/>
      </w:tabs>
    </w:pPr>
    <w:rPr>
      <w:rFonts w:ascii="Times New Roman" w:hAnsi="Times New Roman"/>
      <w:szCs w:val="24"/>
    </w:rPr>
  </w:style>
  <w:style w:type="paragraph" w:customStyle="1" w:styleId="309">
    <w:name w:val="font9"/>
    <w:basedOn w:val="1"/>
    <w:qFormat/>
    <w:uiPriority w:val="0"/>
    <w:pPr>
      <w:widowControl/>
      <w:spacing w:before="100" w:beforeAutospacing="1" w:after="100" w:afterAutospacing="1"/>
      <w:jc w:val="left"/>
    </w:pPr>
    <w:rPr>
      <w:rFonts w:ascii="Times New Roman" w:hAnsi="Times New Roman"/>
      <w:i/>
      <w:iCs/>
      <w:color w:val="000000"/>
      <w:kern w:val="0"/>
      <w:sz w:val="18"/>
      <w:szCs w:val="18"/>
    </w:rPr>
  </w:style>
  <w:style w:type="paragraph" w:customStyle="1" w:styleId="310">
    <w:name w:val="国标1级"/>
    <w:basedOn w:val="2"/>
    <w:qFormat/>
    <w:uiPriority w:val="0"/>
    <w:pPr>
      <w:tabs>
        <w:tab w:val="clear" w:pos="1440"/>
      </w:tabs>
      <w:spacing w:before="156" w:beforeLines="50" w:after="156" w:afterLines="50" w:line="312" w:lineRule="exact"/>
    </w:pPr>
    <w:rPr>
      <w:rFonts w:ascii="黑体" w:eastAsia="黑体"/>
      <w:b w:val="0"/>
      <w:snapToGrid w:val="0"/>
      <w:kern w:val="0"/>
      <w:sz w:val="21"/>
      <w:szCs w:val="21"/>
    </w:rPr>
  </w:style>
  <w:style w:type="paragraph" w:customStyle="1" w:styleId="311">
    <w:name w:val="body"/>
    <w:basedOn w:val="1"/>
    <w:qFormat/>
    <w:uiPriority w:val="0"/>
    <w:pPr>
      <w:adjustRightInd w:val="0"/>
      <w:spacing w:after="120"/>
      <w:textAlignment w:val="baseline"/>
    </w:pPr>
    <w:rPr>
      <w:rFonts w:ascii="宋体" w:hAnsi="Times New Roman"/>
      <w:kern w:val="0"/>
      <w:sz w:val="24"/>
      <w:szCs w:val="20"/>
    </w:rPr>
  </w:style>
  <w:style w:type="paragraph" w:customStyle="1" w:styleId="312">
    <w:name w:val="正文3"/>
    <w:basedOn w:val="313"/>
    <w:qFormat/>
    <w:uiPriority w:val="0"/>
    <w:pPr>
      <w:tabs>
        <w:tab w:val="left" w:pos="2160"/>
      </w:tabs>
      <w:adjustRightInd w:val="0"/>
      <w:spacing w:line="490" w:lineRule="exact"/>
      <w:jc w:val="center"/>
      <w:textAlignment w:val="baseline"/>
    </w:pPr>
    <w:rPr>
      <w:rFonts w:ascii="仿宋_GB2312" w:eastAsia="仿宋_GB2312"/>
      <w:kern w:val="0"/>
      <w:sz w:val="34"/>
      <w:szCs w:val="20"/>
    </w:rPr>
  </w:style>
  <w:style w:type="paragraph" w:customStyle="1" w:styleId="313">
    <w:name w:val="样式1"/>
    <w:basedOn w:val="1"/>
    <w:qFormat/>
    <w:uiPriority w:val="0"/>
    <w:rPr>
      <w:rFonts w:ascii="Times New Roman" w:hAnsi="Times New Roman"/>
      <w:sz w:val="28"/>
      <w:szCs w:val="24"/>
    </w:rPr>
  </w:style>
  <w:style w:type="paragraph" w:customStyle="1" w:styleId="314">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315">
    <w:name w:val="章标题"/>
    <w:next w:val="261"/>
    <w:qFormat/>
    <w:uiPriority w:val="0"/>
    <w:pPr>
      <w:tabs>
        <w:tab w:val="left" w:pos="420"/>
        <w:tab w:val="left" w:pos="907"/>
      </w:tabs>
      <w:spacing w:before="156" w:beforeLines="50" w:after="156" w:afterLines="50"/>
      <w:ind w:left="907" w:hanging="900"/>
      <w:jc w:val="both"/>
      <w:outlineLvl w:val="1"/>
    </w:pPr>
    <w:rPr>
      <w:rFonts w:ascii="黑体" w:hAnsi="Calibri" w:eastAsia="黑体" w:cs="Times New Roman"/>
      <w:b/>
      <w:sz w:val="21"/>
      <w:lang w:val="en-US" w:eastAsia="zh-CN" w:bidi="ar-SA"/>
    </w:rPr>
  </w:style>
  <w:style w:type="paragraph" w:customStyle="1" w:styleId="316">
    <w:name w:val="列表段落1"/>
    <w:basedOn w:val="1"/>
    <w:qFormat/>
    <w:uiPriority w:val="0"/>
    <w:pPr>
      <w:ind w:firstLine="420" w:firstLineChars="200"/>
    </w:pPr>
  </w:style>
  <w:style w:type="paragraph" w:customStyle="1" w:styleId="317">
    <w:name w:val="列出段落2"/>
    <w:basedOn w:val="1"/>
    <w:qFormat/>
    <w:uiPriority w:val="0"/>
    <w:pPr>
      <w:ind w:firstLine="420" w:firstLineChars="200"/>
    </w:pPr>
    <w:rPr>
      <w:szCs w:val="20"/>
    </w:rPr>
  </w:style>
  <w:style w:type="paragraph" w:customStyle="1" w:styleId="318">
    <w:name w:val="术语定义条标题"/>
    <w:basedOn w:val="315"/>
    <w:next w:val="261"/>
    <w:qFormat/>
    <w:uiPriority w:val="0"/>
    <w:pPr>
      <w:tabs>
        <w:tab w:val="left" w:pos="425"/>
        <w:tab w:val="clear" w:pos="420"/>
        <w:tab w:val="clear" w:pos="907"/>
      </w:tabs>
      <w:spacing w:before="0" w:beforeLines="0" w:after="0" w:afterLines="0"/>
      <w:ind w:left="425" w:hanging="425"/>
      <w:jc w:val="left"/>
      <w:outlineLvl w:val="9"/>
    </w:pPr>
  </w:style>
  <w:style w:type="paragraph" w:customStyle="1" w:styleId="319">
    <w:name w:val="2a"/>
    <w:basedOn w:val="2"/>
    <w:qFormat/>
    <w:uiPriority w:val="0"/>
    <w:pPr>
      <w:tabs>
        <w:tab w:val="clear" w:pos="1440"/>
      </w:tabs>
      <w:topLinePunct/>
      <w:spacing w:line="240" w:lineRule="auto"/>
      <w:ind w:firstLine="420"/>
      <w:textAlignment w:val="baseline"/>
    </w:pPr>
    <w:rPr>
      <w:rFonts w:eastAsia="汉仪大宋简"/>
      <w:b w:val="0"/>
      <w:kern w:val="2"/>
      <w:sz w:val="22"/>
      <w:szCs w:val="22"/>
    </w:rPr>
  </w:style>
  <w:style w:type="paragraph" w:customStyle="1" w:styleId="320">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1">
    <w:name w:val="三级条标题"/>
    <w:basedOn w:val="322"/>
    <w:next w:val="261"/>
    <w:qFormat/>
    <w:uiPriority w:val="0"/>
    <w:pPr>
      <w:tabs>
        <w:tab w:val="left" w:pos="525"/>
        <w:tab w:val="left" w:pos="851"/>
        <w:tab w:val="left" w:pos="945"/>
        <w:tab w:val="left" w:pos="1108"/>
        <w:tab w:val="left" w:pos="1740"/>
      </w:tabs>
      <w:ind w:left="1108" w:hanging="1080"/>
      <w:jc w:val="both"/>
      <w:outlineLvl w:val="4"/>
    </w:pPr>
    <w:rPr>
      <w:rFonts w:ascii="黑体"/>
    </w:rPr>
  </w:style>
  <w:style w:type="paragraph" w:customStyle="1" w:styleId="322">
    <w:name w:val="二级条标题"/>
    <w:basedOn w:val="323"/>
    <w:next w:val="261"/>
    <w:qFormat/>
    <w:uiPriority w:val="0"/>
    <w:pPr>
      <w:tabs>
        <w:tab w:val="left" w:pos="525"/>
        <w:tab w:val="left" w:pos="851"/>
        <w:tab w:val="left" w:pos="1740"/>
      </w:tabs>
      <w:ind w:left="851" w:hanging="851"/>
      <w:outlineLvl w:val="3"/>
    </w:pPr>
    <w:rPr>
      <w:rFonts w:ascii="Times New Roman" w:hAnsi="Times New Roman"/>
    </w:rPr>
  </w:style>
  <w:style w:type="paragraph" w:customStyle="1" w:styleId="323">
    <w:name w:val="一级条标题"/>
    <w:next w:val="261"/>
    <w:qFormat/>
    <w:uiPriority w:val="0"/>
    <w:pPr>
      <w:tabs>
        <w:tab w:val="left" w:pos="525"/>
        <w:tab w:val="left" w:pos="1740"/>
      </w:tabs>
      <w:outlineLvl w:val="2"/>
    </w:pPr>
    <w:rPr>
      <w:rFonts w:ascii="黑体" w:hAnsi="Calibri" w:eastAsia="黑体" w:cs="Times New Roman"/>
      <w:b/>
      <w:lang w:val="en-US" w:eastAsia="zh-CN" w:bidi="ar-SA"/>
    </w:rPr>
  </w:style>
  <w:style w:type="paragraph" w:customStyle="1" w:styleId="324">
    <w:name w:val="CM10"/>
    <w:basedOn w:val="325"/>
    <w:next w:val="325"/>
    <w:qFormat/>
    <w:uiPriority w:val="0"/>
    <w:pPr>
      <w:spacing w:line="323" w:lineRule="atLeast"/>
    </w:pPr>
    <w:rPr>
      <w:rFonts w:cs="Times New Roman"/>
      <w:color w:val="auto"/>
    </w:rPr>
  </w:style>
  <w:style w:type="paragraph" w:customStyle="1" w:styleId="325">
    <w:name w:val="Default"/>
    <w:qFormat/>
    <w:uiPriority w:val="0"/>
    <w:pPr>
      <w:widowControl w:val="0"/>
      <w:autoSpaceDE w:val="0"/>
      <w:autoSpaceDN w:val="0"/>
      <w:adjustRightInd w:val="0"/>
    </w:pPr>
    <w:rPr>
      <w:rFonts w:ascii="Sim Sun" w:hAnsi="Calibri" w:eastAsia="Sim Sun" w:cs="Sim Sun"/>
      <w:color w:val="000000"/>
      <w:sz w:val="24"/>
      <w:szCs w:val="24"/>
      <w:lang w:val="en-US" w:eastAsia="zh-CN" w:bidi="ar-SA"/>
    </w:rPr>
  </w:style>
  <w:style w:type="paragraph" w:customStyle="1" w:styleId="326">
    <w:name w:val="unnamed1"/>
    <w:basedOn w:val="1"/>
    <w:qFormat/>
    <w:uiPriority w:val="0"/>
    <w:pPr>
      <w:widowControl/>
      <w:spacing w:before="100" w:beforeAutospacing="1" w:after="100" w:afterAutospacing="1" w:line="330" w:lineRule="atLeast"/>
      <w:jc w:val="left"/>
    </w:pPr>
    <w:rPr>
      <w:rFonts w:ascii="宋体" w:hAnsi="宋体"/>
      <w:spacing w:val="12"/>
      <w:kern w:val="0"/>
      <w:sz w:val="20"/>
      <w:szCs w:val="20"/>
    </w:rPr>
  </w:style>
  <w:style w:type="paragraph" w:customStyle="1" w:styleId="327">
    <w:name w:val="ml"/>
    <w:basedOn w:val="1"/>
    <w:qFormat/>
    <w:uiPriority w:val="0"/>
    <w:pPr>
      <w:spacing w:line="312" w:lineRule="exact"/>
    </w:pPr>
    <w:rPr>
      <w:rFonts w:ascii="Times New Roman" w:hAnsi="Times New Roman"/>
      <w:b/>
      <w:sz w:val="32"/>
      <w:szCs w:val="20"/>
    </w:rPr>
  </w:style>
  <w:style w:type="paragraph" w:customStyle="1" w:styleId="328">
    <w:name w:val="bbb"/>
    <w:basedOn w:val="1"/>
    <w:qFormat/>
    <w:uiPriority w:val="0"/>
    <w:pPr>
      <w:spacing w:line="312" w:lineRule="exact"/>
    </w:pPr>
    <w:rPr>
      <w:rFonts w:ascii="Times New Roman" w:hAnsi="宋体"/>
      <w:b/>
      <w:szCs w:val="20"/>
    </w:rPr>
  </w:style>
  <w:style w:type="paragraph" w:customStyle="1" w:styleId="329">
    <w:name w:val="封面标准名称"/>
    <w:qFormat/>
    <w:uiPriority w:val="0"/>
    <w:pPr>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330">
    <w:name w:val="xl77"/>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b/>
      <w:bCs/>
      <w:kern w:val="0"/>
      <w:sz w:val="15"/>
      <w:szCs w:val="15"/>
    </w:rPr>
  </w:style>
  <w:style w:type="paragraph" w:customStyle="1" w:styleId="331">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8"/>
      <w:szCs w:val="18"/>
    </w:rPr>
  </w:style>
  <w:style w:type="paragraph" w:customStyle="1" w:styleId="332">
    <w:name w:val="四级条标题"/>
    <w:basedOn w:val="321"/>
    <w:next w:val="261"/>
    <w:qFormat/>
    <w:uiPriority w:val="0"/>
    <w:pPr>
      <w:numPr>
        <w:ilvl w:val="0"/>
        <w:numId w:val="8"/>
      </w:numPr>
      <w:tabs>
        <w:tab w:val="left" w:pos="1021"/>
        <w:tab w:val="left" w:pos="1155"/>
        <w:tab w:val="clear" w:pos="945"/>
        <w:tab w:val="clear" w:pos="1108"/>
      </w:tabs>
      <w:outlineLvl w:val="5"/>
    </w:pPr>
  </w:style>
  <w:style w:type="paragraph" w:customStyle="1" w:styleId="333">
    <w:name w:val="CM14"/>
    <w:basedOn w:val="325"/>
    <w:next w:val="325"/>
    <w:qFormat/>
    <w:uiPriority w:val="0"/>
    <w:pPr>
      <w:spacing w:after="713"/>
    </w:pPr>
    <w:rPr>
      <w:rFonts w:cs="Times New Roman"/>
      <w:color w:val="auto"/>
    </w:rPr>
  </w:style>
  <w:style w:type="paragraph" w:customStyle="1" w:styleId="334">
    <w:name w:val="列表接续1"/>
    <w:basedOn w:val="1"/>
    <w:qFormat/>
    <w:uiPriority w:val="0"/>
    <w:pPr>
      <w:spacing w:after="120"/>
      <w:ind w:left="420"/>
    </w:pPr>
    <w:rPr>
      <w:rFonts w:ascii="Times New Roman" w:hAnsi="Times New Roman"/>
      <w:szCs w:val="24"/>
    </w:rPr>
  </w:style>
  <w:style w:type="paragraph" w:customStyle="1" w:styleId="335">
    <w:name w:val="索引 11"/>
    <w:basedOn w:val="1"/>
    <w:next w:val="1"/>
    <w:qFormat/>
    <w:uiPriority w:val="0"/>
    <w:rPr>
      <w:rFonts w:ascii="Times New Roman" w:hAnsi="Times New Roman"/>
      <w:szCs w:val="24"/>
    </w:rPr>
  </w:style>
  <w:style w:type="paragraph" w:customStyle="1" w:styleId="336">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37">
    <w:name w:val="CM41"/>
    <w:basedOn w:val="1"/>
    <w:next w:val="1"/>
    <w:qFormat/>
    <w:uiPriority w:val="0"/>
    <w:pPr>
      <w:autoSpaceDE w:val="0"/>
      <w:autoSpaceDN w:val="0"/>
      <w:adjustRightInd w:val="0"/>
      <w:spacing w:after="343"/>
      <w:jc w:val="left"/>
    </w:pPr>
    <w:rPr>
      <w:rFonts w:ascii="Sim Sun" w:hAnsi="Times New Roman" w:eastAsia="Sim Sun" w:cs="Sim Sun"/>
      <w:kern w:val="0"/>
      <w:sz w:val="24"/>
      <w:szCs w:val="24"/>
    </w:rPr>
  </w:style>
  <w:style w:type="paragraph" w:customStyle="1" w:styleId="338">
    <w:name w:val="表格"/>
    <w:basedOn w:val="1"/>
    <w:qFormat/>
    <w:uiPriority w:val="0"/>
    <w:pPr>
      <w:jc w:val="center"/>
      <w:textAlignment w:val="center"/>
    </w:pPr>
    <w:rPr>
      <w:rFonts w:ascii="华文细黑" w:hAnsi="华文细黑"/>
      <w:kern w:val="0"/>
      <w:szCs w:val="20"/>
    </w:rPr>
  </w:style>
  <w:style w:type="paragraph" w:customStyle="1" w:styleId="339">
    <w:name w:val="术语定义四级条标题"/>
    <w:basedOn w:val="318"/>
    <w:next w:val="261"/>
    <w:qFormat/>
    <w:uiPriority w:val="0"/>
    <w:pPr>
      <w:numPr>
        <w:ilvl w:val="4"/>
        <w:numId w:val="9"/>
      </w:numPr>
    </w:pPr>
  </w:style>
  <w:style w:type="paragraph" w:customStyle="1" w:styleId="340">
    <w:name w:val="xl55"/>
    <w:basedOn w:val="1"/>
    <w:qFormat/>
    <w:uiPriority w:val="0"/>
    <w:pPr>
      <w:widowControl/>
      <w:pBdr>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341">
    <w:name w:val="xl9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342">
    <w:name w:val="3a"/>
    <w:basedOn w:val="221"/>
    <w:qFormat/>
    <w:uiPriority w:val="0"/>
  </w:style>
  <w:style w:type="paragraph" w:customStyle="1" w:styleId="343">
    <w:name w:val="tt"/>
    <w:basedOn w:val="1"/>
    <w:qFormat/>
    <w:uiPriority w:val="0"/>
    <w:pPr>
      <w:topLinePunct/>
      <w:jc w:val="center"/>
    </w:pPr>
    <w:rPr>
      <w:rFonts w:ascii="Times New Roman" w:hAnsi="Times New Roman"/>
      <w:color w:val="000000"/>
      <w:szCs w:val="21"/>
    </w:rPr>
  </w:style>
  <w:style w:type="paragraph" w:customStyle="1" w:styleId="344">
    <w:name w:val="国标1级new"/>
    <w:basedOn w:val="310"/>
    <w:qFormat/>
    <w:uiPriority w:val="0"/>
    <w:pPr/>
  </w:style>
  <w:style w:type="paragraph" w:customStyle="1" w:styleId="345">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346">
    <w:name w:val="xl44"/>
    <w:basedOn w:val="1"/>
    <w:qFormat/>
    <w:uiPriority w:val="0"/>
    <w:pPr>
      <w:widowControl/>
      <w:pBdr>
        <w:top w:val="single" w:color="auto" w:sz="4" w:space="0"/>
        <w:left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347">
    <w:name w:val="列表接续 21"/>
    <w:basedOn w:val="1"/>
    <w:qFormat/>
    <w:uiPriority w:val="0"/>
    <w:pPr>
      <w:spacing w:after="120"/>
      <w:ind w:left="840"/>
    </w:pPr>
    <w:rPr>
      <w:rFonts w:ascii="Times New Roman" w:hAnsi="Times New Roman"/>
      <w:szCs w:val="24"/>
    </w:rPr>
  </w:style>
  <w:style w:type="paragraph" w:customStyle="1" w:styleId="34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34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35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35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color w:val="000000"/>
      <w:kern w:val="0"/>
      <w:sz w:val="18"/>
      <w:szCs w:val="18"/>
      <w:u w:val="single"/>
    </w:rPr>
  </w:style>
  <w:style w:type="paragraph" w:customStyle="1" w:styleId="352">
    <w:name w:val="默认段落字体 Para Char"/>
    <w:basedOn w:val="1"/>
    <w:qFormat/>
    <w:uiPriority w:val="0"/>
    <w:rPr>
      <w:rFonts w:ascii="Tahoma" w:hAnsi="Tahoma"/>
      <w:sz w:val="24"/>
      <w:szCs w:val="20"/>
    </w:rPr>
  </w:style>
  <w:style w:type="paragraph" w:customStyle="1" w:styleId="353">
    <w:name w:val="示例"/>
    <w:next w:val="261"/>
    <w:qFormat/>
    <w:uiPriority w:val="0"/>
    <w:pPr>
      <w:tabs>
        <w:tab w:val="left" w:pos="1620"/>
      </w:tabs>
      <w:ind w:left="1620" w:firstLine="200" w:firstLineChars="200"/>
      <w:jc w:val="both"/>
    </w:pPr>
    <w:rPr>
      <w:rFonts w:ascii="宋体" w:hAnsi="Calibri" w:eastAsia="宋体" w:cs="Times New Roman"/>
      <w:sz w:val="18"/>
      <w:lang w:val="en-US" w:eastAsia="zh-CN" w:bidi="ar-SA"/>
    </w:rPr>
  </w:style>
  <w:style w:type="paragraph" w:customStyle="1" w:styleId="354">
    <w:name w:val="样式3"/>
    <w:basedOn w:val="4"/>
    <w:qFormat/>
    <w:uiPriority w:val="0"/>
  </w:style>
  <w:style w:type="paragraph" w:customStyle="1" w:styleId="355">
    <w:name w:val="CM11"/>
    <w:basedOn w:val="325"/>
    <w:next w:val="325"/>
    <w:qFormat/>
    <w:uiPriority w:val="0"/>
    <w:pPr>
      <w:spacing w:after="73"/>
    </w:pPr>
    <w:rPr>
      <w:rFonts w:cs="Times New Roman"/>
      <w:color w:val="auto"/>
    </w:rPr>
  </w:style>
  <w:style w:type="paragraph" w:customStyle="1" w:styleId="356">
    <w:name w:val="五级无标题条"/>
    <w:basedOn w:val="1"/>
    <w:qFormat/>
    <w:uiPriority w:val="0"/>
    <w:pPr>
      <w:tabs>
        <w:tab w:val="left" w:pos="1108"/>
      </w:tabs>
      <w:ind w:left="1108" w:hanging="1080"/>
    </w:pPr>
    <w:rPr>
      <w:rFonts w:ascii="黑体" w:hAnsi="Times New Roman" w:eastAsia="黑体"/>
      <w:b/>
      <w:szCs w:val="24"/>
    </w:rPr>
  </w:style>
  <w:style w:type="paragraph" w:customStyle="1" w:styleId="357">
    <w:name w:val="n"/>
    <w:basedOn w:val="1"/>
    <w:qFormat/>
    <w:uiPriority w:val="0"/>
    <w:pPr>
      <w:topLinePunct/>
      <w:jc w:val="center"/>
    </w:pPr>
    <w:rPr>
      <w:rFonts w:ascii="黑体" w:hAnsi="Times New Roman" w:eastAsia="黑体"/>
      <w:color w:val="000000"/>
      <w:szCs w:val="20"/>
    </w:rPr>
  </w:style>
  <w:style w:type="paragraph" w:customStyle="1" w:styleId="358">
    <w:name w:val="国网标准1级"/>
    <w:basedOn w:val="2"/>
    <w:qFormat/>
    <w:uiPriority w:val="0"/>
    <w:pPr>
      <w:tabs>
        <w:tab w:val="clear" w:pos="1440"/>
      </w:tabs>
      <w:spacing w:before="156" w:beforeLines="50" w:after="156" w:afterLines="50" w:line="312" w:lineRule="exact"/>
    </w:pPr>
    <w:rPr>
      <w:rFonts w:ascii="黑体" w:eastAsia="黑体"/>
      <w:snapToGrid w:val="0"/>
      <w:kern w:val="0"/>
      <w:sz w:val="21"/>
      <w:szCs w:val="21"/>
    </w:rPr>
  </w:style>
  <w:style w:type="paragraph" w:customStyle="1" w:styleId="359">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360">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61">
    <w:name w:val="xl139"/>
    <w:basedOn w:val="1"/>
    <w:qFormat/>
    <w:uiPriority w:val="0"/>
    <w:pPr>
      <w:widowControl/>
      <w:pBdr>
        <w:left w:val="single" w:color="auto" w:sz="8" w:space="0"/>
      </w:pBdr>
      <w:spacing w:before="100" w:beforeAutospacing="1" w:after="100" w:afterAutospacing="1"/>
      <w:jc w:val="center"/>
      <w:textAlignment w:val="center"/>
    </w:pPr>
    <w:rPr>
      <w:rFonts w:ascii="Arial" w:hAnsi="Arial" w:cs="Arial"/>
      <w:b/>
      <w:bCs/>
      <w:kern w:val="0"/>
      <w:sz w:val="24"/>
      <w:szCs w:val="20"/>
    </w:rPr>
  </w:style>
  <w:style w:type="paragraph" w:customStyle="1" w:styleId="362">
    <w:name w:val="样式 首行缩进:  2 字符"/>
    <w:basedOn w:val="1"/>
    <w:qFormat/>
    <w:uiPriority w:val="0"/>
    <w:pPr>
      <w:spacing w:line="360" w:lineRule="auto"/>
      <w:ind w:firstLine="200" w:firstLineChars="200"/>
    </w:pPr>
    <w:rPr>
      <w:rFonts w:ascii="Times New Roman" w:hAnsi="Times New Roman"/>
      <w:sz w:val="24"/>
      <w:szCs w:val="20"/>
    </w:rPr>
  </w:style>
  <w:style w:type="paragraph" w:customStyle="1" w:styleId="363">
    <w:name w:val="Char Char Char1 Char Char Char Char"/>
    <w:basedOn w:val="1"/>
    <w:qFormat/>
    <w:uiPriority w:val="0"/>
    <w:rPr>
      <w:rFonts w:ascii="Times New Roman" w:hAnsi="Times New Roman"/>
      <w:szCs w:val="24"/>
    </w:rPr>
  </w:style>
  <w:style w:type="paragraph" w:customStyle="1" w:styleId="364">
    <w:name w:val="正文缩进（首行缩进两字）"/>
    <w:qFormat/>
    <w:uiPriority w:val="0"/>
    <w:pPr>
      <w:spacing w:line="312" w:lineRule="exact"/>
      <w:ind w:firstLine="420" w:firstLineChars="200"/>
    </w:pPr>
    <w:rPr>
      <w:rFonts w:ascii="Calibri" w:hAnsi="Calibri" w:eastAsia="宋体" w:cs="宋体"/>
      <w:kern w:val="2"/>
      <w:sz w:val="21"/>
      <w:lang w:val="en-US" w:eastAsia="zh-CN" w:bidi="ar-SA"/>
    </w:rPr>
  </w:style>
  <w:style w:type="paragraph" w:customStyle="1" w:styleId="365">
    <w:name w:val="一级无标题条"/>
    <w:basedOn w:val="1"/>
    <w:qFormat/>
    <w:uiPriority w:val="0"/>
    <w:pPr>
      <w:tabs>
        <w:tab w:val="left" w:pos="420"/>
        <w:tab w:val="left" w:pos="709"/>
      </w:tabs>
      <w:ind w:left="709" w:hanging="709"/>
    </w:pPr>
    <w:rPr>
      <w:rFonts w:ascii="Times New Roman" w:hAnsi="Times New Roman"/>
      <w:b/>
      <w:szCs w:val="24"/>
    </w:rPr>
  </w:style>
  <w:style w:type="paragraph" w:customStyle="1" w:styleId="366">
    <w:name w:val="13"/>
    <w:basedOn w:val="1"/>
    <w:qFormat/>
    <w:uiPriority w:val="0"/>
    <w:pPr>
      <w:spacing w:line="312" w:lineRule="exact"/>
      <w:ind w:left="1680" w:leftChars="600" w:hanging="420" w:hangingChars="200"/>
    </w:pPr>
    <w:rPr>
      <w:rFonts w:ascii="Times New Roman" w:hAnsi="Times New Roman"/>
      <w:szCs w:val="20"/>
    </w:rPr>
  </w:style>
  <w:style w:type="paragraph" w:customStyle="1" w:styleId="367">
    <w:name w:val="引言二级条标题"/>
    <w:basedOn w:val="368"/>
    <w:next w:val="261"/>
    <w:qFormat/>
    <w:uiPriority w:val="0"/>
    <w:pPr>
      <w:numPr>
        <w:ilvl w:val="0"/>
        <w:numId w:val="10"/>
      </w:numPr>
      <w:tabs>
        <w:tab w:val="left" w:pos="1140"/>
      </w:tabs>
    </w:pPr>
  </w:style>
  <w:style w:type="paragraph" w:customStyle="1" w:styleId="368">
    <w:name w:val="引言一级条标题"/>
    <w:basedOn w:val="1"/>
    <w:next w:val="261"/>
    <w:qFormat/>
    <w:uiPriority w:val="0"/>
    <w:pPr>
      <w:widowControl/>
      <w:numPr>
        <w:ilvl w:val="0"/>
        <w:numId w:val="11"/>
      </w:numPr>
      <w:tabs>
        <w:tab w:val="left" w:pos="1140"/>
      </w:tabs>
    </w:pPr>
    <w:rPr>
      <w:rFonts w:ascii="Times New Roman" w:hAnsi="Times New Roman" w:eastAsia="黑体"/>
      <w:b/>
      <w:szCs w:val="24"/>
    </w:rPr>
  </w:style>
  <w:style w:type="paragraph" w:customStyle="1" w:styleId="369">
    <w:name w:val="术语定义二级条标题"/>
    <w:basedOn w:val="318"/>
    <w:next w:val="261"/>
    <w:qFormat/>
    <w:uiPriority w:val="0"/>
  </w:style>
  <w:style w:type="paragraph" w:customStyle="1" w:styleId="370">
    <w:name w:val="术语定义三级条标题"/>
    <w:basedOn w:val="318"/>
    <w:next w:val="261"/>
    <w:qFormat/>
    <w:uiPriority w:val="0"/>
    <w:pPr>
      <w:tabs>
        <w:tab w:val="left" w:pos="2100"/>
        <w:tab w:val="clear" w:pos="425"/>
      </w:tabs>
      <w:ind w:left="2100" w:hanging="420"/>
    </w:pPr>
  </w:style>
  <w:style w:type="paragraph" w:customStyle="1" w:styleId="371">
    <w:name w:val="附录四级条标题"/>
    <w:basedOn w:val="372"/>
    <w:next w:val="261"/>
    <w:qFormat/>
    <w:uiPriority w:val="0"/>
    <w:pPr>
      <w:tabs>
        <w:tab w:val="left" w:pos="360"/>
        <w:tab w:val="left" w:pos="840"/>
      </w:tabs>
      <w:ind w:left="840" w:hanging="420"/>
      <w:outlineLvl w:val="5"/>
    </w:pPr>
  </w:style>
  <w:style w:type="paragraph" w:customStyle="1" w:styleId="372">
    <w:name w:val="附录三级条标题"/>
    <w:basedOn w:val="373"/>
    <w:next w:val="261"/>
    <w:qFormat/>
    <w:uiPriority w:val="0"/>
    <w:pPr>
      <w:tabs>
        <w:tab w:val="left" w:pos="360"/>
      </w:tabs>
      <w:outlineLvl w:val="4"/>
    </w:pPr>
  </w:style>
  <w:style w:type="paragraph" w:customStyle="1" w:styleId="373">
    <w:name w:val="附录二级条标题"/>
    <w:basedOn w:val="374"/>
    <w:next w:val="261"/>
    <w:qFormat/>
    <w:uiPriority w:val="0"/>
    <w:pPr>
      <w:tabs>
        <w:tab w:val="left" w:pos="360"/>
      </w:tabs>
      <w:outlineLvl w:val="3"/>
    </w:pPr>
  </w:style>
  <w:style w:type="paragraph" w:customStyle="1" w:styleId="374">
    <w:name w:val="附录一级条标题"/>
    <w:basedOn w:val="375"/>
    <w:next w:val="261"/>
    <w:qFormat/>
    <w:uiPriority w:val="0"/>
    <w:pPr>
      <w:tabs>
        <w:tab w:val="left" w:pos="360"/>
      </w:tabs>
      <w:autoSpaceDN w:val="0"/>
      <w:spacing w:before="0" w:beforeLines="0" w:after="0" w:afterLines="0"/>
      <w:outlineLvl w:val="2"/>
    </w:pPr>
  </w:style>
  <w:style w:type="paragraph" w:customStyle="1" w:styleId="375">
    <w:name w:val="附录章标题"/>
    <w:next w:val="261"/>
    <w:qFormat/>
    <w:uiPriority w:val="0"/>
    <w:pPr>
      <w:tabs>
        <w:tab w:val="left" w:pos="360"/>
      </w:tabs>
      <w:wordWrap w:val="0"/>
      <w:overflowPunct w:val="0"/>
      <w:autoSpaceDE w:val="0"/>
      <w:spacing w:before="156" w:beforeLines="50" w:after="156" w:afterLines="50"/>
      <w:ind w:left="360" w:hanging="360"/>
      <w:jc w:val="both"/>
      <w:textAlignment w:val="baseline"/>
      <w:outlineLvl w:val="1"/>
    </w:pPr>
    <w:rPr>
      <w:rFonts w:ascii="黑体" w:hAnsi="Calibri" w:eastAsia="黑体" w:cs="Times New Roman"/>
      <w:b/>
      <w:kern w:val="21"/>
      <w:sz w:val="21"/>
      <w:lang w:val="en-US" w:eastAsia="zh-CN" w:bidi="ar-SA"/>
    </w:rPr>
  </w:style>
  <w:style w:type="paragraph" w:customStyle="1" w:styleId="376">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377">
    <w:name w:val="p0"/>
    <w:basedOn w:val="1"/>
    <w:qFormat/>
    <w:uiPriority w:val="0"/>
    <w:pPr>
      <w:widowControl/>
    </w:pPr>
    <w:rPr>
      <w:rFonts w:ascii="Times New Roman" w:hAnsi="Times New Roman"/>
      <w:kern w:val="0"/>
      <w:szCs w:val="21"/>
    </w:rPr>
  </w:style>
  <w:style w:type="paragraph" w:customStyle="1" w:styleId="378">
    <w:name w:val="正文标题1"/>
    <w:basedOn w:val="1"/>
    <w:next w:val="1"/>
    <w:qFormat/>
    <w:uiPriority w:val="0"/>
    <w:pPr>
      <w:tabs>
        <w:tab w:val="left" w:pos="360"/>
      </w:tabs>
      <w:spacing w:before="120" w:after="120" w:line="360" w:lineRule="auto"/>
    </w:pPr>
    <w:rPr>
      <w:rFonts w:ascii="Times New Roman" w:hAnsi="Times New Roman"/>
      <w:b/>
      <w:sz w:val="32"/>
      <w:szCs w:val="20"/>
    </w:rPr>
  </w:style>
  <w:style w:type="paragraph" w:customStyle="1" w:styleId="379">
    <w:name w:val="Z"/>
    <w:basedOn w:val="1"/>
    <w:qFormat/>
    <w:uiPriority w:val="0"/>
    <w:pPr>
      <w:topLinePunct/>
      <w:ind w:right="210" w:rightChars="100" w:firstLine="360" w:firstLineChars="200"/>
    </w:pPr>
    <w:rPr>
      <w:rFonts w:ascii="Times New Roman" w:hAnsi="宋体"/>
      <w:color w:val="000000"/>
      <w:sz w:val="18"/>
      <w:szCs w:val="18"/>
    </w:rPr>
  </w:style>
  <w:style w:type="paragraph" w:customStyle="1" w:styleId="380">
    <w:name w:val="样式7"/>
    <w:basedOn w:val="1"/>
    <w:qFormat/>
    <w:uiPriority w:val="0"/>
    <w:pPr>
      <w:snapToGrid w:val="0"/>
    </w:pPr>
    <w:rPr>
      <w:rFonts w:ascii="Times New Roman" w:hAnsi="Times New Roman"/>
      <w:szCs w:val="24"/>
    </w:rPr>
  </w:style>
  <w:style w:type="paragraph" w:customStyle="1" w:styleId="381">
    <w:name w:val="CM8"/>
    <w:basedOn w:val="325"/>
    <w:next w:val="325"/>
    <w:qFormat/>
    <w:uiPriority w:val="0"/>
    <w:rPr>
      <w:rFonts w:cs="Times New Roman"/>
      <w:color w:val="auto"/>
    </w:rPr>
  </w:style>
  <w:style w:type="paragraph" w:customStyle="1" w:styleId="382">
    <w:name w:val="xl53"/>
    <w:basedOn w:val="1"/>
    <w:qFormat/>
    <w:uiPriority w:val="0"/>
    <w:pPr>
      <w:widowControl/>
      <w:pBdr>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383">
    <w:name w:val="工程建设无节条标题"/>
    <w:basedOn w:val="1"/>
    <w:next w:val="261"/>
    <w:qFormat/>
    <w:uiPriority w:val="0"/>
    <w:pPr>
      <w:outlineLvl w:val="3"/>
    </w:pPr>
    <w:rPr>
      <w:rFonts w:ascii="Times New Roman" w:hAnsi="Times New Roman"/>
      <w:szCs w:val="24"/>
    </w:rPr>
  </w:style>
  <w:style w:type="paragraph" w:customStyle="1" w:styleId="384">
    <w:name w:val="xl46"/>
    <w:basedOn w:val="1"/>
    <w:qFormat/>
    <w:uiPriority w:val="0"/>
    <w:pPr>
      <w:widowControl/>
      <w:pBdr>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385">
    <w:name w:val="CM9"/>
    <w:basedOn w:val="325"/>
    <w:next w:val="325"/>
    <w:qFormat/>
    <w:uiPriority w:val="0"/>
    <w:rPr>
      <w:rFonts w:cs="Times New Roman"/>
      <w:color w:val="auto"/>
    </w:rPr>
  </w:style>
  <w:style w:type="paragraph" w:customStyle="1" w:styleId="38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87">
    <w:name w:val="寄信人地址1"/>
    <w:basedOn w:val="1"/>
    <w:qFormat/>
    <w:uiPriority w:val="0"/>
    <w:pPr>
      <w:snapToGrid w:val="0"/>
    </w:pPr>
    <w:rPr>
      <w:rFonts w:ascii="Arial" w:hAnsi="Arial" w:cs="Arial"/>
      <w:szCs w:val="24"/>
    </w:rPr>
  </w:style>
  <w:style w:type="paragraph" w:customStyle="1" w:styleId="388">
    <w:name w:val="正文缩进1"/>
    <w:basedOn w:val="1"/>
    <w:qFormat/>
    <w:uiPriority w:val="0"/>
    <w:pPr>
      <w:ind w:firstLine="420"/>
    </w:pPr>
    <w:rPr>
      <w:rFonts w:ascii="Times New Roman" w:hAnsi="Times New Roman"/>
      <w:szCs w:val="24"/>
    </w:rPr>
  </w:style>
  <w:style w:type="paragraph" w:customStyle="1" w:styleId="389">
    <w:name w:val="_Style 13"/>
    <w:basedOn w:val="1"/>
    <w:next w:val="388"/>
    <w:qFormat/>
    <w:uiPriority w:val="0"/>
    <w:pPr>
      <w:ind w:firstLine="420"/>
    </w:pPr>
    <w:rPr>
      <w:rFonts w:ascii="Times New Roman" w:hAnsi="Times New Roman"/>
      <w:szCs w:val="20"/>
    </w:rPr>
  </w:style>
  <w:style w:type="paragraph" w:customStyle="1" w:styleId="390">
    <w:name w:val="２z"/>
    <w:basedOn w:val="2"/>
    <w:qFormat/>
    <w:uiPriority w:val="0"/>
    <w:pPr>
      <w:tabs>
        <w:tab w:val="clear" w:pos="1440"/>
      </w:tabs>
      <w:topLinePunct/>
      <w:spacing w:line="312" w:lineRule="exact"/>
      <w:textAlignment w:val="baseline"/>
    </w:pPr>
    <w:rPr>
      <w:b w:val="0"/>
      <w:sz w:val="21"/>
      <w:szCs w:val="21"/>
    </w:rPr>
  </w:style>
  <w:style w:type="paragraph" w:customStyle="1" w:styleId="391">
    <w:name w:val="修订1"/>
    <w:qFormat/>
    <w:uiPriority w:val="0"/>
    <w:rPr>
      <w:rFonts w:ascii="Calibri" w:hAnsi="Calibri" w:eastAsia="宋体" w:cs="Times New Roman"/>
      <w:kern w:val="2"/>
      <w:sz w:val="21"/>
      <w:lang w:val="en-US" w:eastAsia="zh-CN" w:bidi="ar-SA"/>
    </w:rPr>
  </w:style>
  <w:style w:type="paragraph" w:customStyle="1" w:styleId="39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93">
    <w:name w:val="正文+"/>
    <w:basedOn w:val="1"/>
    <w:qFormat/>
    <w:uiPriority w:val="0"/>
    <w:pPr>
      <w:spacing w:line="300" w:lineRule="auto"/>
    </w:pPr>
    <w:rPr>
      <w:rFonts w:ascii="Times New Roman" w:hAnsi="Times New Roman"/>
      <w:sz w:val="24"/>
      <w:szCs w:val="24"/>
    </w:rPr>
  </w:style>
  <w:style w:type="paragraph" w:customStyle="1" w:styleId="394">
    <w:name w:val="工程建设款标题"/>
    <w:basedOn w:val="395"/>
    <w:qFormat/>
    <w:uiPriority w:val="0"/>
    <w:pPr>
      <w:tabs>
        <w:tab w:val="left" w:pos="780"/>
      </w:tabs>
      <w:outlineLvl w:val="9"/>
    </w:pPr>
  </w:style>
  <w:style w:type="paragraph" w:customStyle="1" w:styleId="395">
    <w:name w:val="工程建设条标题"/>
    <w:basedOn w:val="396"/>
    <w:next w:val="261"/>
    <w:qFormat/>
    <w:uiPriority w:val="0"/>
    <w:pPr>
      <w:tabs>
        <w:tab w:val="left" w:pos="780"/>
      </w:tabs>
      <w:spacing w:before="0" w:after="0"/>
      <w:jc w:val="left"/>
      <w:outlineLvl w:val="3"/>
    </w:pPr>
    <w:rPr>
      <w:b w:val="0"/>
    </w:rPr>
  </w:style>
  <w:style w:type="paragraph" w:customStyle="1" w:styleId="396">
    <w:name w:val="工程建设节标题"/>
    <w:basedOn w:val="397"/>
    <w:next w:val="261"/>
    <w:qFormat/>
    <w:uiPriority w:val="0"/>
    <w:pPr>
      <w:tabs>
        <w:tab w:val="left" w:pos="780"/>
      </w:tabs>
      <w:spacing w:before="400" w:after="400" w:line="240" w:lineRule="auto"/>
      <w:outlineLvl w:val="2"/>
    </w:pPr>
    <w:rPr>
      <w:sz w:val="21"/>
    </w:rPr>
  </w:style>
  <w:style w:type="paragraph" w:customStyle="1" w:styleId="397">
    <w:name w:val="工程建设章标题"/>
    <w:next w:val="261"/>
    <w:qFormat/>
    <w:uiPriority w:val="0"/>
    <w:pPr>
      <w:tabs>
        <w:tab w:val="left" w:pos="780"/>
      </w:tabs>
      <w:spacing w:before="640" w:after="560" w:line="480" w:lineRule="exact"/>
      <w:ind w:left="780" w:hanging="360"/>
      <w:jc w:val="center"/>
      <w:outlineLvl w:val="1"/>
    </w:pPr>
    <w:rPr>
      <w:rFonts w:ascii="黑体" w:hAnsi="Calibri" w:eastAsia="黑体" w:cs="Times New Roman"/>
      <w:b/>
      <w:sz w:val="28"/>
      <w:lang w:val="en-US" w:eastAsia="zh-CN" w:bidi="ar-SA"/>
    </w:rPr>
  </w:style>
  <w:style w:type="paragraph" w:customStyle="1" w:styleId="398">
    <w:name w:val="其他标准称谓"/>
    <w:next w:val="1"/>
    <w:qFormat/>
    <w:uiPriority w:val="0"/>
    <w:pPr>
      <w:spacing w:line="0" w:lineRule="atLeast"/>
      <w:jc w:val="distribute"/>
    </w:pPr>
    <w:rPr>
      <w:rFonts w:ascii="黑体" w:hAnsi="宋体" w:eastAsia="黑体" w:cs="Times New Roman"/>
      <w:sz w:val="52"/>
      <w:lang w:val="en-US" w:eastAsia="zh-CN" w:bidi="ar-SA"/>
    </w:rPr>
  </w:style>
  <w:style w:type="paragraph" w:customStyle="1" w:styleId="399">
    <w:name w:val="国网标准2级"/>
    <w:basedOn w:val="2"/>
    <w:qFormat/>
    <w:uiPriority w:val="0"/>
    <w:pPr>
      <w:tabs>
        <w:tab w:val="clear" w:pos="1440"/>
      </w:tabs>
      <w:spacing w:before="156" w:beforeLines="50" w:after="156" w:afterLines="50" w:line="312" w:lineRule="exact"/>
    </w:pPr>
    <w:rPr>
      <w:rFonts w:ascii="黑体" w:eastAsia="黑体"/>
      <w:snapToGrid w:val="0"/>
      <w:kern w:val="0"/>
      <w:sz w:val="21"/>
      <w:szCs w:val="21"/>
    </w:rPr>
  </w:style>
  <w:style w:type="paragraph" w:customStyle="1" w:styleId="400">
    <w:name w:val="CM13"/>
    <w:basedOn w:val="325"/>
    <w:next w:val="325"/>
    <w:qFormat/>
    <w:uiPriority w:val="0"/>
    <w:pPr>
      <w:spacing w:after="315"/>
    </w:pPr>
    <w:rPr>
      <w:rFonts w:cs="Times New Roman"/>
      <w:color w:val="auto"/>
    </w:rPr>
  </w:style>
  <w:style w:type="paragraph" w:customStyle="1" w:styleId="401">
    <w:name w:val="正文图标题"/>
    <w:basedOn w:val="402"/>
    <w:next w:val="261"/>
    <w:qFormat/>
    <w:uiPriority w:val="0"/>
    <w:pPr>
      <w:tabs>
        <w:tab w:val="left" w:pos="420"/>
        <w:tab w:val="left" w:pos="1680"/>
      </w:tabs>
      <w:ind w:left="1680" w:hanging="420"/>
    </w:pPr>
  </w:style>
  <w:style w:type="paragraph" w:customStyle="1" w:styleId="402">
    <w:name w:val="正文表标题"/>
    <w:next w:val="261"/>
    <w:qFormat/>
    <w:uiPriority w:val="0"/>
    <w:pPr>
      <w:widowControl w:val="0"/>
      <w:tabs>
        <w:tab w:val="left" w:pos="420"/>
      </w:tabs>
      <w:topLinePunct/>
      <w:spacing w:before="160" w:after="60"/>
      <w:jc w:val="center"/>
    </w:pPr>
    <w:rPr>
      <w:rFonts w:ascii="Calibri" w:hAnsi="Calibri" w:eastAsia="黑体" w:cs="Arial"/>
      <w:kern w:val="2"/>
      <w:sz w:val="21"/>
      <w:szCs w:val="21"/>
      <w:lang w:val="en-US" w:eastAsia="zh-CN" w:bidi="ar-SA"/>
    </w:rPr>
  </w:style>
  <w:style w:type="paragraph" w:customStyle="1" w:styleId="403">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04">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05">
    <w:name w:val="列表编号 51"/>
    <w:basedOn w:val="1"/>
    <w:qFormat/>
    <w:uiPriority w:val="0"/>
    <w:pPr>
      <w:numPr>
        <w:ilvl w:val="0"/>
        <w:numId w:val="12"/>
      </w:numPr>
      <w:tabs>
        <w:tab w:val="left" w:pos="2040"/>
      </w:tabs>
    </w:pPr>
    <w:rPr>
      <w:rFonts w:ascii="Times New Roman" w:hAnsi="Times New Roman"/>
      <w:szCs w:val="24"/>
    </w:rPr>
  </w:style>
  <w:style w:type="paragraph" w:customStyle="1" w:styleId="406">
    <w:name w:val="fl"/>
    <w:basedOn w:val="407"/>
    <w:qFormat/>
    <w:uiPriority w:val="0"/>
    <w:pPr>
      <w:spacing w:before="500" w:after="180" w:line="312" w:lineRule="exact"/>
      <w:jc w:val="center"/>
    </w:pPr>
    <w:rPr>
      <w:rFonts w:eastAsia="黑体"/>
      <w:color w:val="auto"/>
      <w:kern w:val="2"/>
      <w:sz w:val="21"/>
      <w:szCs w:val="21"/>
    </w:rPr>
  </w:style>
  <w:style w:type="paragraph" w:customStyle="1" w:styleId="407">
    <w:name w:val="D1a"/>
    <w:basedOn w:val="2"/>
    <w:qFormat/>
    <w:uiPriority w:val="0"/>
    <w:pPr>
      <w:tabs>
        <w:tab w:val="clear" w:pos="1440"/>
      </w:tabs>
      <w:topLinePunct/>
      <w:spacing w:before="120" w:line="480" w:lineRule="auto"/>
      <w:textAlignment w:val="baseline"/>
    </w:pPr>
    <w:rPr>
      <w:b w:val="0"/>
      <w:color w:val="000000"/>
      <w:sz w:val="36"/>
      <w:szCs w:val="36"/>
    </w:rPr>
  </w:style>
  <w:style w:type="paragraph" w:customStyle="1" w:styleId="408">
    <w:name w:val="xl8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8"/>
      <w:szCs w:val="18"/>
    </w:rPr>
  </w:style>
  <w:style w:type="paragraph" w:customStyle="1" w:styleId="409">
    <w:name w:val="段落"/>
    <w:basedOn w:val="1"/>
    <w:qFormat/>
    <w:uiPriority w:val="0"/>
    <w:pPr>
      <w:adjustRightInd w:val="0"/>
      <w:spacing w:line="360" w:lineRule="auto"/>
      <w:ind w:firstLine="560" w:firstLineChars="200"/>
      <w:textAlignment w:val="baseline"/>
    </w:pPr>
    <w:rPr>
      <w:rFonts w:ascii="Times New Roman" w:hAnsi="Times New Roman"/>
      <w:kern w:val="0"/>
      <w:sz w:val="28"/>
      <w:szCs w:val="20"/>
    </w:rPr>
  </w:style>
  <w:style w:type="paragraph" w:customStyle="1" w:styleId="410">
    <w:name w:val="Char Char2"/>
    <w:basedOn w:val="1"/>
    <w:qFormat/>
    <w:uiPriority w:val="0"/>
    <w:rPr>
      <w:rFonts w:ascii="Times New Roman" w:hAnsi="Times New Roman"/>
      <w:szCs w:val="24"/>
    </w:rPr>
  </w:style>
  <w:style w:type="paragraph" w:customStyle="1" w:styleId="411">
    <w:name w:val="Char Char1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412">
    <w:name w:val="样式1 样式 标题 2 + 段前: 0行"/>
    <w:basedOn w:val="3"/>
    <w:next w:val="1"/>
    <w:qFormat/>
    <w:uiPriority w:val="0"/>
    <w:pPr>
      <w:keepNext w:val="0"/>
      <w:keepLines w:val="0"/>
      <w:numPr>
        <w:ilvl w:val="5"/>
        <w:numId w:val="9"/>
      </w:numPr>
      <w:tabs>
        <w:tab w:val="left" w:pos="210"/>
        <w:tab w:val="left" w:pos="360"/>
      </w:tabs>
      <w:snapToGrid w:val="0"/>
      <w:spacing w:before="0" w:after="0" w:line="300" w:lineRule="auto"/>
    </w:pPr>
    <w:rPr>
      <w:rFonts w:ascii="Times New Roman" w:hAnsi="Times New Roman"/>
      <w:b w:val="0"/>
      <w:sz w:val="21"/>
      <w:szCs w:val="21"/>
    </w:rPr>
  </w:style>
  <w:style w:type="paragraph" w:customStyle="1" w:styleId="413">
    <w:name w:val="国网标准5级"/>
    <w:basedOn w:val="1"/>
    <w:qFormat/>
    <w:uiPriority w:val="0"/>
    <w:pPr>
      <w:adjustRightInd w:val="0"/>
      <w:snapToGrid w:val="0"/>
      <w:spacing w:before="156" w:beforeLines="50" w:line="360" w:lineRule="auto"/>
    </w:pPr>
    <w:rPr>
      <w:rFonts w:ascii="黑体" w:hAnsi="Times New Roman" w:eastAsia="黑体"/>
      <w:szCs w:val="21"/>
    </w:rPr>
  </w:style>
  <w:style w:type="paragraph" w:customStyle="1" w:styleId="414">
    <w:name w:val="Char Char Char Char Char Char Char"/>
    <w:basedOn w:val="1"/>
    <w:qFormat/>
    <w:uiPriority w:val="0"/>
    <w:rPr>
      <w:rFonts w:ascii="Times New Roman" w:hAnsi="Times New Roman"/>
      <w:szCs w:val="24"/>
    </w:rPr>
  </w:style>
  <w:style w:type="paragraph" w:customStyle="1" w:styleId="415">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416">
    <w:name w:val="样式 标题 2 + Times New Roman 四号 非加粗 段前: 5 磅 段后: 0 磅 行距: 固定值 20..."/>
    <w:basedOn w:val="3"/>
    <w:qFormat/>
    <w:uiPriority w:val="0"/>
    <w:pPr>
      <w:tabs>
        <w:tab w:val="left" w:pos="1440"/>
      </w:tabs>
      <w:spacing w:before="100" w:after="0" w:line="400" w:lineRule="exact"/>
    </w:pPr>
    <w:rPr>
      <w:rFonts w:ascii="Times New Roman" w:hAnsi="Times New Roman" w:cs="宋体"/>
      <w:b w:val="0"/>
      <w:bCs w:val="0"/>
      <w:sz w:val="28"/>
      <w:szCs w:val="20"/>
    </w:rPr>
  </w:style>
  <w:style w:type="paragraph" w:customStyle="1" w:styleId="417">
    <w:name w:val="自控1"/>
    <w:basedOn w:val="1"/>
    <w:qFormat/>
    <w:uiPriority w:val="0"/>
    <w:pPr>
      <w:tabs>
        <w:tab w:val="left" w:pos="907"/>
      </w:tabs>
      <w:topLinePunct/>
      <w:spacing w:line="312" w:lineRule="exact"/>
      <w:ind w:left="908" w:hanging="488"/>
    </w:pPr>
    <w:rPr>
      <w:rFonts w:ascii="Times New Roman" w:hAnsi="Times New Roman"/>
      <w:szCs w:val="21"/>
    </w:rPr>
  </w:style>
  <w:style w:type="paragraph" w:customStyle="1" w:styleId="418">
    <w:name w:val="四级无标题条"/>
    <w:basedOn w:val="1"/>
    <w:qFormat/>
    <w:uiPriority w:val="0"/>
    <w:pPr>
      <w:tabs>
        <w:tab w:val="left" w:pos="982"/>
      </w:tabs>
      <w:ind w:left="982" w:hanging="900"/>
    </w:pPr>
    <w:rPr>
      <w:rFonts w:ascii="Times New Roman" w:hAnsi="Times New Roman" w:eastAsia="黑体"/>
      <w:b/>
      <w:szCs w:val="24"/>
    </w:rPr>
  </w:style>
  <w:style w:type="paragraph" w:customStyle="1" w:styleId="419">
    <w:name w:val="1z"/>
    <w:basedOn w:val="2"/>
    <w:qFormat/>
    <w:uiPriority w:val="0"/>
    <w:pPr>
      <w:keepNext w:val="0"/>
      <w:keepLines w:val="0"/>
      <w:tabs>
        <w:tab w:val="clear" w:pos="1440"/>
      </w:tabs>
      <w:overflowPunct w:val="0"/>
      <w:topLinePunct/>
      <w:spacing w:line="240" w:lineRule="auto"/>
      <w:textAlignment w:val="baseline"/>
    </w:pPr>
    <w:rPr>
      <w:b w:val="0"/>
      <w:kern w:val="2"/>
      <w:sz w:val="21"/>
      <w:szCs w:val="21"/>
    </w:rPr>
  </w:style>
  <w:style w:type="paragraph" w:customStyle="1" w:styleId="420">
    <w:name w:val="样式 样式 标题 2 + 段前: 0.5 行 段后: 0.5 行 + 首行缩进:  2 字符 段前: 0.5 行 段后: 0..."/>
    <w:basedOn w:val="1"/>
    <w:qFormat/>
    <w:uiPriority w:val="0"/>
    <w:pPr>
      <w:keepNext/>
      <w:keepLines/>
      <w:adjustRightInd w:val="0"/>
      <w:spacing w:before="156" w:beforeLines="50" w:after="156" w:afterLines="50"/>
      <w:jc w:val="left"/>
      <w:textAlignment w:val="baseline"/>
      <w:outlineLvl w:val="1"/>
    </w:pPr>
    <w:rPr>
      <w:rFonts w:ascii="Times New Roman" w:hAnsi="Times New Roman" w:eastAsia="黑体"/>
      <w:kern w:val="0"/>
      <w:szCs w:val="20"/>
    </w:rPr>
  </w:style>
  <w:style w:type="paragraph" w:customStyle="1" w:styleId="421">
    <w:name w:val="font12"/>
    <w:basedOn w:val="1"/>
    <w:qFormat/>
    <w:uiPriority w:val="0"/>
    <w:pPr>
      <w:widowControl/>
      <w:spacing w:before="100" w:beforeAutospacing="1" w:after="100" w:afterAutospacing="1"/>
      <w:jc w:val="left"/>
    </w:pPr>
    <w:rPr>
      <w:rFonts w:ascii="Times New Roman" w:hAnsi="Times New Roman"/>
      <w:color w:val="000000"/>
      <w:kern w:val="0"/>
      <w:sz w:val="18"/>
      <w:szCs w:val="18"/>
    </w:rPr>
  </w:style>
  <w:style w:type="paragraph" w:customStyle="1" w:styleId="422">
    <w:name w:val="样式4"/>
    <w:basedOn w:val="5"/>
    <w:qFormat/>
    <w:uiPriority w:val="0"/>
  </w:style>
  <w:style w:type="paragraph" w:customStyle="1" w:styleId="423">
    <w:name w:val="字母编号列项（一级）"/>
    <w:qFormat/>
    <w:uiPriority w:val="0"/>
    <w:pPr>
      <w:tabs>
        <w:tab w:val="left" w:pos="1200"/>
      </w:tabs>
      <w:ind w:left="200" w:leftChars="200" w:hanging="200" w:hangingChars="200"/>
      <w:jc w:val="both"/>
    </w:pPr>
    <w:rPr>
      <w:rFonts w:ascii="宋体" w:hAnsi="Calibri" w:eastAsia="宋体" w:cs="Times New Roman"/>
      <w:sz w:val="21"/>
      <w:lang w:val="en-US" w:eastAsia="zh-CN" w:bidi="ar-SA"/>
    </w:rPr>
  </w:style>
  <w:style w:type="paragraph" w:customStyle="1" w:styleId="42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kern w:val="0"/>
      <w:sz w:val="18"/>
      <w:szCs w:val="18"/>
      <w:u w:val="single"/>
    </w:rPr>
  </w:style>
  <w:style w:type="paragraph" w:customStyle="1" w:styleId="425">
    <w:name w:val="xl9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426">
    <w:name w:val="B."/>
    <w:basedOn w:val="1"/>
    <w:qFormat/>
    <w:uiPriority w:val="0"/>
    <w:pPr>
      <w:topLinePunct/>
      <w:jc w:val="center"/>
    </w:pPr>
    <w:rPr>
      <w:rFonts w:ascii="黑体" w:hAnsi="黑体" w:eastAsia="黑体"/>
      <w:color w:val="000000"/>
      <w:szCs w:val="24"/>
    </w:rPr>
  </w:style>
  <w:style w:type="paragraph" w:customStyle="1" w:styleId="427">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18"/>
      <w:szCs w:val="18"/>
    </w:rPr>
  </w:style>
  <w:style w:type="paragraph" w:customStyle="1" w:styleId="428">
    <w:name w:val="t"/>
    <w:basedOn w:val="105"/>
    <w:qFormat/>
    <w:uiPriority w:val="0"/>
    <w:pPr>
      <w:overflowPunct w:val="0"/>
      <w:topLinePunct/>
      <w:spacing w:before="156" w:beforeLines="50" w:after="156" w:afterLines="50"/>
      <w:jc w:val="center"/>
    </w:pPr>
    <w:rPr>
      <w:rFonts w:ascii="Times New Roman" w:hAnsi="Times New Roman"/>
      <w:color w:val="000000"/>
      <w:sz w:val="18"/>
    </w:rPr>
  </w:style>
  <w:style w:type="paragraph" w:customStyle="1" w:styleId="429">
    <w:name w:val="列表编号 21"/>
    <w:basedOn w:val="1"/>
    <w:qFormat/>
    <w:uiPriority w:val="0"/>
    <w:pPr>
      <w:numPr>
        <w:ilvl w:val="0"/>
        <w:numId w:val="13"/>
      </w:numPr>
      <w:tabs>
        <w:tab w:val="left" w:pos="780"/>
      </w:tabs>
    </w:pPr>
    <w:rPr>
      <w:rFonts w:ascii="Times New Roman" w:hAnsi="Times New Roman"/>
      <w:szCs w:val="24"/>
    </w:rPr>
  </w:style>
  <w:style w:type="paragraph" w:customStyle="1" w:styleId="430">
    <w:name w:val="修订2"/>
    <w:unhideWhenUsed/>
    <w:qFormat/>
    <w:uiPriority w:val="99"/>
    <w:rPr>
      <w:rFonts w:ascii="Calibri" w:hAnsi="Calibri" w:eastAsia="宋体" w:cs="Times New Roman"/>
      <w:kern w:val="2"/>
      <w:sz w:val="21"/>
      <w:szCs w:val="22"/>
      <w:lang w:val="en-US" w:eastAsia="zh-CN" w:bidi="ar-SA"/>
    </w:rPr>
  </w:style>
  <w:style w:type="paragraph" w:customStyle="1" w:styleId="431">
    <w:name w:val="国标2级"/>
    <w:basedOn w:val="2"/>
    <w:qFormat/>
    <w:uiPriority w:val="0"/>
    <w:pPr>
      <w:tabs>
        <w:tab w:val="clear" w:pos="1440"/>
      </w:tabs>
      <w:spacing w:before="156" w:beforeLines="50" w:after="156" w:afterLines="50" w:line="312" w:lineRule="exact"/>
    </w:pPr>
    <w:rPr>
      <w:rFonts w:ascii="黑体" w:eastAsia="黑体"/>
      <w:b w:val="0"/>
      <w:snapToGrid w:val="0"/>
      <w:kern w:val="0"/>
      <w:sz w:val="21"/>
      <w:szCs w:val="21"/>
    </w:rPr>
  </w:style>
  <w:style w:type="paragraph" w:customStyle="1" w:styleId="432">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3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20"/>
      <w:szCs w:val="20"/>
    </w:rPr>
  </w:style>
  <w:style w:type="paragraph" w:customStyle="1" w:styleId="434">
    <w:name w:val="font11"/>
    <w:basedOn w:val="1"/>
    <w:qFormat/>
    <w:uiPriority w:val="0"/>
    <w:pPr>
      <w:widowControl/>
      <w:spacing w:before="100" w:beforeAutospacing="1" w:after="100" w:afterAutospacing="1"/>
      <w:jc w:val="left"/>
    </w:pPr>
    <w:rPr>
      <w:rFonts w:ascii="Times New Roman" w:hAnsi="Times New Roman"/>
      <w:color w:val="000000"/>
      <w:kern w:val="0"/>
      <w:szCs w:val="21"/>
      <w:u w:val="single"/>
    </w:rPr>
  </w:style>
  <w:style w:type="paragraph" w:customStyle="1" w:styleId="43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436">
    <w:name w:val="条文脚注"/>
    <w:basedOn w:val="39"/>
    <w:qFormat/>
    <w:uiPriority w:val="0"/>
    <w:pPr>
      <w:tabs>
        <w:tab w:val="left" w:pos="360"/>
        <w:tab w:val="left" w:pos="916"/>
      </w:tabs>
      <w:ind w:left="200" w:leftChars="200" w:hanging="900"/>
      <w:jc w:val="both"/>
    </w:pPr>
    <w:rPr>
      <w:rFonts w:ascii="宋体"/>
      <w:szCs w:val="18"/>
    </w:rPr>
  </w:style>
  <w:style w:type="paragraph" w:customStyle="1" w:styleId="437">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438">
    <w:name w:val="样式 标题 1 + 黑体 三号 非加粗 居中 段前: 6 磅 段后: 6 磅 行距: 固定值 20 磅"/>
    <w:basedOn w:val="2"/>
    <w:qFormat/>
    <w:uiPriority w:val="0"/>
    <w:pPr>
      <w:tabs>
        <w:tab w:val="clear" w:pos="1440"/>
      </w:tabs>
      <w:spacing w:before="120" w:after="120" w:line="400" w:lineRule="exact"/>
      <w:jc w:val="center"/>
    </w:pPr>
    <w:rPr>
      <w:rFonts w:ascii="黑体" w:hAnsi="黑体" w:eastAsia="黑体" w:cs="宋体"/>
      <w:b w:val="0"/>
    </w:rPr>
  </w:style>
  <w:style w:type="paragraph" w:customStyle="1" w:styleId="439">
    <w:name w:val="二级标题"/>
    <w:basedOn w:val="3"/>
    <w:qFormat/>
    <w:uiPriority w:val="0"/>
    <w:pPr>
      <w:tabs>
        <w:tab w:val="left" w:pos="6840"/>
      </w:tabs>
      <w:autoSpaceDE w:val="0"/>
      <w:autoSpaceDN w:val="0"/>
      <w:adjustRightInd w:val="0"/>
      <w:spacing w:before="312" w:beforeLines="100" w:after="156" w:afterLines="50" w:line="240" w:lineRule="auto"/>
      <w:ind w:firstLine="200" w:firstLineChars="200"/>
      <w:textAlignment w:val="baseline"/>
    </w:pPr>
    <w:rPr>
      <w:kern w:val="0"/>
      <w:sz w:val="24"/>
      <w:szCs w:val="24"/>
    </w:rPr>
  </w:style>
  <w:style w:type="paragraph" w:customStyle="1" w:styleId="440">
    <w:name w:val="Char Char Char Char"/>
    <w:basedOn w:val="1"/>
    <w:qFormat/>
    <w:uiPriority w:val="0"/>
    <w:rPr>
      <w:rFonts w:ascii="Times New Roman" w:hAnsi="Times New Roman"/>
      <w:snapToGrid w:val="0"/>
      <w:kern w:val="0"/>
      <w:szCs w:val="21"/>
    </w:rPr>
  </w:style>
  <w:style w:type="paragraph" w:customStyle="1" w:styleId="441">
    <w:name w:val="bh"/>
    <w:basedOn w:val="146"/>
    <w:qFormat/>
    <w:uiPriority w:val="0"/>
    <w:rPr>
      <w:rFonts w:ascii="Arial" w:hAnsi="Arial" w:eastAsia="Arial"/>
    </w:rPr>
  </w:style>
  <w:style w:type="paragraph" w:customStyle="1" w:styleId="442">
    <w:name w:val="Char Char Char Char Char Char Char Char Char1 Char Char Char1 Char Char Char Char"/>
    <w:basedOn w:val="1"/>
    <w:qFormat/>
    <w:uiPriority w:val="0"/>
    <w:rPr>
      <w:rFonts w:ascii="Times New Roman" w:hAnsi="Times New Roman"/>
      <w:szCs w:val="20"/>
    </w:rPr>
  </w:style>
  <w:style w:type="paragraph" w:customStyle="1" w:styleId="443">
    <w:name w:val="列出段落1"/>
    <w:basedOn w:val="1"/>
    <w:qFormat/>
    <w:uiPriority w:val="0"/>
    <w:pPr>
      <w:ind w:firstLine="420" w:firstLineChars="200"/>
    </w:pPr>
    <w:rPr>
      <w:szCs w:val="20"/>
    </w:rPr>
  </w:style>
  <w:style w:type="paragraph" w:customStyle="1" w:styleId="444">
    <w:name w:val="样式 样式 标题 4 + Arial四号 + 加粗 + Arial 五号"/>
    <w:basedOn w:val="5"/>
    <w:qFormat/>
    <w:uiPriority w:val="0"/>
    <w:pPr>
      <w:keepLines w:val="0"/>
      <w:widowControl/>
      <w:numPr>
        <w:numId w:val="0"/>
      </w:numPr>
      <w:tabs>
        <w:tab w:val="left" w:pos="720"/>
        <w:tab w:val="clear" w:pos="1440"/>
      </w:tabs>
      <w:kinsoku w:val="0"/>
      <w:overflowPunct w:val="0"/>
      <w:jc w:val="center"/>
      <w:textAlignment w:val="bottom"/>
    </w:pPr>
    <w:rPr>
      <w:rFonts w:eastAsia="黑体"/>
      <w:b w:val="0"/>
      <w:bCs w:val="0"/>
      <w:szCs w:val="20"/>
    </w:rPr>
  </w:style>
  <w:style w:type="paragraph" w:customStyle="1" w:styleId="445">
    <w:name w:val="PARAGRAPH"/>
    <w:qFormat/>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paragraph" w:customStyle="1" w:styleId="446">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447">
    <w:name w:val="列表接续 51"/>
    <w:basedOn w:val="1"/>
    <w:qFormat/>
    <w:uiPriority w:val="0"/>
    <w:pPr>
      <w:spacing w:after="120"/>
      <w:ind w:left="2100"/>
    </w:pPr>
    <w:rPr>
      <w:rFonts w:ascii="Times New Roman" w:hAnsi="Times New Roman"/>
      <w:szCs w:val="24"/>
    </w:rPr>
  </w:style>
  <w:style w:type="paragraph" w:customStyle="1" w:styleId="44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16"/>
      <w:szCs w:val="16"/>
    </w:rPr>
  </w:style>
  <w:style w:type="paragraph" w:customStyle="1" w:styleId="449">
    <w:name w:val="正文缩进12"/>
    <w:basedOn w:val="1"/>
    <w:qFormat/>
    <w:uiPriority w:val="0"/>
    <w:pPr>
      <w:spacing w:after="120" w:line="360" w:lineRule="auto"/>
      <w:ind w:firstLine="200" w:firstLineChars="200"/>
    </w:pPr>
    <w:rPr>
      <w:rFonts w:ascii="Times New Roman" w:hAnsi="Times New Roman"/>
      <w:sz w:val="24"/>
      <w:szCs w:val="20"/>
    </w:rPr>
  </w:style>
  <w:style w:type="paragraph" w:customStyle="1" w:styleId="450">
    <w:name w:val="术语定义五级条标题"/>
    <w:basedOn w:val="315"/>
    <w:next w:val="261"/>
    <w:qFormat/>
    <w:uiPriority w:val="0"/>
    <w:pPr>
      <w:tabs>
        <w:tab w:val="left" w:pos="3141"/>
        <w:tab w:val="clear" w:pos="420"/>
        <w:tab w:val="clear" w:pos="907"/>
      </w:tabs>
      <w:spacing w:before="0" w:beforeLines="0" w:after="0" w:afterLines="0"/>
      <w:ind w:left="2551" w:hanging="850"/>
      <w:outlineLvl w:val="9"/>
    </w:pPr>
  </w:style>
  <w:style w:type="paragraph" w:customStyle="1" w:styleId="451">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452">
    <w:name w:val="xl50"/>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45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color w:val="000000"/>
      <w:kern w:val="0"/>
      <w:sz w:val="18"/>
      <w:szCs w:val="18"/>
    </w:rPr>
  </w:style>
  <w:style w:type="paragraph" w:customStyle="1" w:styleId="454">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45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i/>
      <w:iCs/>
      <w:color w:val="000000"/>
      <w:kern w:val="0"/>
      <w:sz w:val="18"/>
      <w:szCs w:val="18"/>
    </w:rPr>
  </w:style>
  <w:style w:type="paragraph" w:customStyle="1" w:styleId="456">
    <w:name w:val="样式 标题 3 + (中文) 黑体 小四 非加粗 段前: 7.8 磅 段后: 0 磅 行距: 固定值 20 磅"/>
    <w:basedOn w:val="4"/>
    <w:qFormat/>
    <w:uiPriority w:val="0"/>
    <w:pPr>
      <w:numPr>
        <w:numId w:val="0"/>
      </w:numPr>
      <w:spacing w:line="400" w:lineRule="exact"/>
    </w:pPr>
    <w:rPr>
      <w:rFonts w:eastAsia="黑体" w:cs="宋体"/>
      <w:b w:val="0"/>
      <w:bCs w:val="0"/>
      <w:szCs w:val="20"/>
    </w:rPr>
  </w:style>
  <w:style w:type="paragraph" w:customStyle="1" w:styleId="457">
    <w:name w:val="CM6"/>
    <w:basedOn w:val="325"/>
    <w:next w:val="325"/>
    <w:qFormat/>
    <w:uiPriority w:val="0"/>
    <w:pPr>
      <w:spacing w:line="323" w:lineRule="atLeast"/>
    </w:pPr>
    <w:rPr>
      <w:rFonts w:cs="Times New Roman"/>
      <w:color w:val="auto"/>
    </w:rPr>
  </w:style>
  <w:style w:type="paragraph" w:customStyle="1" w:styleId="45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b/>
      <w:bCs/>
      <w:kern w:val="0"/>
      <w:sz w:val="15"/>
      <w:szCs w:val="15"/>
    </w:rPr>
  </w:style>
  <w:style w:type="paragraph" w:customStyle="1" w:styleId="459">
    <w:name w:val="图表目录1"/>
    <w:basedOn w:val="1"/>
    <w:next w:val="1"/>
    <w:qFormat/>
    <w:uiPriority w:val="0"/>
    <w:pPr>
      <w:ind w:left="200" w:leftChars="200" w:hanging="200" w:hangingChars="200"/>
    </w:pPr>
    <w:rPr>
      <w:rFonts w:ascii="Times New Roman" w:hAnsi="Times New Roman"/>
      <w:szCs w:val="24"/>
    </w:rPr>
  </w:style>
  <w:style w:type="paragraph" w:customStyle="1" w:styleId="460">
    <w:name w:val="收信人地址1"/>
    <w:basedOn w:val="1"/>
    <w:qFormat/>
    <w:uiPriority w:val="0"/>
    <w:pPr>
      <w:snapToGrid w:val="0"/>
      <w:ind w:left="2880"/>
    </w:pPr>
    <w:rPr>
      <w:rFonts w:ascii="Arial" w:hAnsi="Arial" w:cs="Arial"/>
      <w:sz w:val="24"/>
      <w:szCs w:val="24"/>
    </w:rPr>
  </w:style>
  <w:style w:type="paragraph" w:customStyle="1" w:styleId="461">
    <w:name w:val="CM7"/>
    <w:basedOn w:val="325"/>
    <w:next w:val="325"/>
    <w:qFormat/>
    <w:uiPriority w:val="0"/>
    <w:pPr>
      <w:spacing w:line="323" w:lineRule="atLeast"/>
    </w:pPr>
    <w:rPr>
      <w:rFonts w:cs="Times New Roman"/>
      <w:color w:val="auto"/>
    </w:rPr>
  </w:style>
  <w:style w:type="paragraph" w:customStyle="1" w:styleId="46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63">
    <w:name w:val="样式 首行缩进:  0 厘米 行距: 单倍行距"/>
    <w:basedOn w:val="1"/>
    <w:qFormat/>
    <w:uiPriority w:val="0"/>
    <w:pPr>
      <w:adjustRightInd w:val="0"/>
      <w:textAlignment w:val="baseline"/>
    </w:pPr>
    <w:rPr>
      <w:rFonts w:ascii="Times New Roman" w:hAnsi="Times New Roman"/>
      <w:kern w:val="0"/>
      <w:szCs w:val="20"/>
    </w:rPr>
  </w:style>
  <w:style w:type="paragraph" w:customStyle="1" w:styleId="464">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465">
    <w:name w:val="列项●（二级）"/>
    <w:qFormat/>
    <w:uiPriority w:val="0"/>
    <w:pPr>
      <w:widowControl w:val="0"/>
      <w:tabs>
        <w:tab w:val="left" w:pos="425"/>
        <w:tab w:val="left" w:pos="840"/>
      </w:tabs>
      <w:adjustRightInd w:val="0"/>
      <w:spacing w:line="360" w:lineRule="atLeast"/>
      <w:ind w:left="600" w:leftChars="400" w:hanging="200" w:hangingChars="200"/>
      <w:jc w:val="both"/>
      <w:textAlignment w:val="baseline"/>
    </w:pPr>
    <w:rPr>
      <w:rFonts w:ascii="宋体" w:hAnsi="Calibri" w:eastAsia="宋体" w:cs="Times New Roman"/>
      <w:sz w:val="21"/>
      <w:lang w:val="en-US" w:eastAsia="zh-CN" w:bidi="ar-SA"/>
    </w:rPr>
  </w:style>
  <w:style w:type="paragraph" w:customStyle="1" w:styleId="466">
    <w:name w:val="Char1 Char Char"/>
    <w:basedOn w:val="1"/>
    <w:qFormat/>
    <w:uiPriority w:val="0"/>
    <w:rPr>
      <w:rFonts w:ascii="Times New Roman" w:hAnsi="Times New Roman"/>
      <w:szCs w:val="20"/>
    </w:rPr>
  </w:style>
  <w:style w:type="paragraph" w:customStyle="1" w:styleId="467">
    <w:name w:val="xl8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68">
    <w:name w:val="其他发布部门"/>
    <w:basedOn w:val="469"/>
    <w:qFormat/>
    <w:uiPriority w:val="0"/>
    <w:pPr>
      <w:spacing w:line="0" w:lineRule="atLeast"/>
    </w:pPr>
    <w:rPr>
      <w:rFonts w:ascii="黑体" w:eastAsia="黑体"/>
      <w:b w:val="0"/>
    </w:rPr>
  </w:style>
  <w:style w:type="paragraph" w:customStyle="1" w:styleId="469">
    <w:name w:val="发布部门"/>
    <w:next w:val="261"/>
    <w:qFormat/>
    <w:uiPriority w:val="0"/>
    <w:pPr>
      <w:jc w:val="center"/>
    </w:pPr>
    <w:rPr>
      <w:rFonts w:ascii="宋体" w:hAnsi="Calibri" w:eastAsia="宋体" w:cs="Times New Roman"/>
      <w:b/>
      <w:spacing w:val="20"/>
      <w:w w:val="135"/>
      <w:sz w:val="36"/>
      <w:lang w:val="en-US" w:eastAsia="zh-CN" w:bidi="ar-SA"/>
    </w:rPr>
  </w:style>
  <w:style w:type="paragraph" w:customStyle="1" w:styleId="470">
    <w:name w:val="CM1"/>
    <w:basedOn w:val="325"/>
    <w:next w:val="325"/>
    <w:qFormat/>
    <w:uiPriority w:val="0"/>
    <w:rPr>
      <w:rFonts w:cs="Times New Roman"/>
      <w:color w:val="auto"/>
    </w:rPr>
  </w:style>
  <w:style w:type="paragraph" w:customStyle="1" w:styleId="471">
    <w:name w:val="CM5"/>
    <w:basedOn w:val="325"/>
    <w:next w:val="325"/>
    <w:qFormat/>
    <w:uiPriority w:val="0"/>
    <w:pPr>
      <w:spacing w:line="323" w:lineRule="atLeast"/>
    </w:pPr>
    <w:rPr>
      <w:rFonts w:cs="Times New Roman"/>
      <w:color w:val="auto"/>
    </w:rPr>
  </w:style>
  <w:style w:type="paragraph" w:customStyle="1" w:styleId="472">
    <w:name w:val="列项——"/>
    <w:qFormat/>
    <w:uiPriority w:val="0"/>
    <w:pPr>
      <w:widowControl w:val="0"/>
      <w:tabs>
        <w:tab w:val="left" w:pos="360"/>
        <w:tab w:val="left" w:pos="854"/>
      </w:tabs>
      <w:ind w:left="200" w:leftChars="200" w:hanging="200" w:hangingChars="200"/>
      <w:jc w:val="both"/>
    </w:pPr>
    <w:rPr>
      <w:rFonts w:ascii="宋体" w:hAnsi="Calibri" w:eastAsia="宋体" w:cs="Times New Roman"/>
      <w:sz w:val="21"/>
      <w:lang w:val="en-US" w:eastAsia="zh-CN" w:bidi="ar-SA"/>
    </w:rPr>
  </w:style>
  <w:style w:type="paragraph" w:customStyle="1" w:styleId="473">
    <w:name w:val="样式1 样式 标题 4 + 段前: 0 行 + Times New Roman"/>
    <w:basedOn w:val="1"/>
    <w:next w:val="1"/>
    <w:qFormat/>
    <w:uiPriority w:val="0"/>
    <w:pPr>
      <w:numPr>
        <w:ilvl w:val="2"/>
        <w:numId w:val="14"/>
      </w:numPr>
      <w:tabs>
        <w:tab w:val="left" w:pos="0"/>
      </w:tabs>
      <w:snapToGrid w:val="0"/>
      <w:spacing w:line="276" w:lineRule="auto"/>
      <w:outlineLvl w:val="3"/>
    </w:pPr>
    <w:rPr>
      <w:rFonts w:ascii="Times New Roman" w:hAnsi="Times New Roman" w:eastAsia="黑体"/>
      <w:bCs/>
      <w:szCs w:val="21"/>
    </w:rPr>
  </w:style>
  <w:style w:type="paragraph" w:customStyle="1" w:styleId="474">
    <w:name w:val="列表 31"/>
    <w:basedOn w:val="1"/>
    <w:qFormat/>
    <w:uiPriority w:val="0"/>
    <w:pPr>
      <w:ind w:left="1260" w:hanging="420"/>
    </w:pPr>
    <w:rPr>
      <w:rFonts w:ascii="Times New Roman" w:hAnsi="Times New Roman"/>
      <w:szCs w:val="24"/>
    </w:rPr>
  </w:style>
  <w:style w:type="paragraph" w:customStyle="1" w:styleId="475">
    <w:name w:val="Char Char1 Char Char Char"/>
    <w:basedOn w:val="177"/>
    <w:qFormat/>
    <w:uiPriority w:val="0"/>
    <w:pPr>
      <w:shd w:val="clear" w:color="auto" w:fill="000080"/>
    </w:pPr>
    <w:rPr>
      <w:sz w:val="24"/>
      <w:szCs w:val="20"/>
    </w:rPr>
  </w:style>
  <w:style w:type="paragraph" w:customStyle="1" w:styleId="476">
    <w:name w:val="font0"/>
    <w:basedOn w:val="1"/>
    <w:qFormat/>
    <w:uiPriority w:val="0"/>
    <w:pPr>
      <w:widowControl/>
      <w:spacing w:before="100" w:beforeAutospacing="1" w:after="100" w:afterAutospacing="1"/>
      <w:jc w:val="left"/>
    </w:pPr>
    <w:rPr>
      <w:rFonts w:hint="eastAsia" w:ascii="宋体" w:hAnsi="Times New Roman"/>
      <w:kern w:val="0"/>
      <w:sz w:val="24"/>
      <w:szCs w:val="24"/>
    </w:rPr>
  </w:style>
  <w:style w:type="paragraph" w:customStyle="1" w:styleId="477">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20"/>
      <w:szCs w:val="20"/>
    </w:rPr>
  </w:style>
  <w:style w:type="paragraph" w:customStyle="1" w:styleId="478">
    <w:name w:val="TABLE-title"/>
    <w:basedOn w:val="1"/>
    <w:qFormat/>
    <w:uiPriority w:val="0"/>
    <w:pPr>
      <w:widowControl/>
      <w:tabs>
        <w:tab w:val="center" w:pos="4536"/>
        <w:tab w:val="right" w:pos="9072"/>
      </w:tabs>
      <w:spacing w:before="100" w:after="200"/>
      <w:jc w:val="center"/>
    </w:pPr>
    <w:rPr>
      <w:rFonts w:ascii="Arial" w:hAnsi="Arial"/>
      <w:b/>
      <w:spacing w:val="8"/>
      <w:kern w:val="0"/>
      <w:sz w:val="19"/>
      <w:szCs w:val="20"/>
      <w:lang w:eastAsia="en-US"/>
    </w:rPr>
  </w:style>
  <w:style w:type="paragraph" w:customStyle="1" w:styleId="479">
    <w:name w:val="样式1 样式 标题 5 + 段前: 0 行"/>
    <w:basedOn w:val="1"/>
    <w:next w:val="1"/>
    <w:qFormat/>
    <w:uiPriority w:val="0"/>
    <w:pPr>
      <w:tabs>
        <w:tab w:val="left" w:pos="993"/>
        <w:tab w:val="left" w:pos="1108"/>
      </w:tabs>
      <w:adjustRightInd w:val="0"/>
      <w:snapToGrid w:val="0"/>
      <w:spacing w:line="276" w:lineRule="auto"/>
      <w:ind w:left="1108" w:hanging="1080"/>
      <w:outlineLvl w:val="4"/>
    </w:pPr>
    <w:rPr>
      <w:rFonts w:ascii="Times New Roman" w:hAnsi="Times New Roman" w:eastAsia="黑体" w:cs="宋体"/>
      <w:bCs/>
      <w:szCs w:val="21"/>
    </w:rPr>
  </w:style>
  <w:style w:type="paragraph" w:customStyle="1" w:styleId="480">
    <w:name w:val="样式 标题 2 + 段前: 0.5 行 段后: 0.5 行"/>
    <w:basedOn w:val="3"/>
    <w:qFormat/>
    <w:uiPriority w:val="0"/>
    <w:pPr>
      <w:tabs>
        <w:tab w:val="left" w:pos="1440"/>
      </w:tabs>
      <w:adjustRightInd w:val="0"/>
      <w:spacing w:before="156" w:beforeLines="50" w:after="156" w:afterLines="50" w:line="240" w:lineRule="auto"/>
      <w:ind w:firstLine="200" w:firstLineChars="200"/>
      <w:jc w:val="left"/>
      <w:textAlignment w:val="baseline"/>
    </w:pPr>
    <w:rPr>
      <w:rFonts w:ascii="Times New Roman" w:hAnsi="Times New Roman"/>
      <w:b w:val="0"/>
      <w:bCs w:val="0"/>
      <w:kern w:val="0"/>
      <w:sz w:val="21"/>
      <w:szCs w:val="20"/>
    </w:rPr>
  </w:style>
  <w:style w:type="paragraph" w:customStyle="1" w:styleId="481">
    <w:name w:val="Char Char Char1 Char Char Char Char Char Char"/>
    <w:basedOn w:val="1"/>
    <w:qFormat/>
    <w:uiPriority w:val="0"/>
    <w:pPr>
      <w:keepNext/>
      <w:widowControl/>
      <w:tabs>
        <w:tab w:val="left" w:pos="425"/>
      </w:tabs>
      <w:autoSpaceDE w:val="0"/>
      <w:autoSpaceDN w:val="0"/>
      <w:adjustRightInd w:val="0"/>
      <w:spacing w:before="80" w:after="80" w:line="360" w:lineRule="atLeast"/>
      <w:ind w:hanging="425"/>
      <w:textAlignment w:val="baseline"/>
    </w:pPr>
    <w:rPr>
      <w:rFonts w:ascii="Arial" w:hAnsi="Arial"/>
      <w:sz w:val="20"/>
      <w:szCs w:val="20"/>
    </w:rPr>
  </w:style>
  <w:style w:type="paragraph" w:customStyle="1" w:styleId="482">
    <w:name w:val="xl52"/>
    <w:basedOn w:val="1"/>
    <w:qFormat/>
    <w:uiPriority w:val="0"/>
    <w:pPr>
      <w:widowControl/>
      <w:pBdr>
        <w:left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4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18"/>
      <w:szCs w:val="18"/>
    </w:rPr>
  </w:style>
  <w:style w:type="paragraph" w:customStyle="1" w:styleId="484">
    <w:name w:val="页脚1"/>
    <w:basedOn w:val="1"/>
    <w:qFormat/>
    <w:uiPriority w:val="0"/>
    <w:pPr>
      <w:tabs>
        <w:tab w:val="center" w:pos="4153"/>
        <w:tab w:val="right" w:pos="8306"/>
      </w:tabs>
      <w:snapToGrid w:val="0"/>
      <w:jc w:val="left"/>
    </w:pPr>
    <w:rPr>
      <w:kern w:val="0"/>
      <w:sz w:val="18"/>
      <w:szCs w:val="20"/>
    </w:rPr>
  </w:style>
  <w:style w:type="paragraph" w:customStyle="1" w:styleId="485">
    <w:name w:val="工程建设公式标题"/>
    <w:basedOn w:val="395"/>
    <w:qFormat/>
    <w:uiPriority w:val="0"/>
    <w:pPr>
      <w:ind w:left="288" w:firstLine="288"/>
      <w:jc w:val="center"/>
      <w:outlineLvl w:val="6"/>
    </w:pPr>
  </w:style>
  <w:style w:type="paragraph" w:customStyle="1" w:styleId="486">
    <w:name w:val="附录五级条标题"/>
    <w:basedOn w:val="371"/>
    <w:next w:val="261"/>
    <w:qFormat/>
    <w:uiPriority w:val="0"/>
    <w:pPr>
      <w:numPr>
        <w:ilvl w:val="3"/>
        <w:numId w:val="9"/>
      </w:numPr>
      <w:tabs>
        <w:tab w:val="clear" w:pos="840"/>
      </w:tabs>
      <w:outlineLvl w:val="6"/>
    </w:pPr>
  </w:style>
  <w:style w:type="paragraph" w:customStyle="1" w:styleId="487">
    <w:name w:val="样式 标题 1 + 首行缩进:  2 字符 段前: 1 行 段后: 1 行"/>
    <w:basedOn w:val="2"/>
    <w:qFormat/>
    <w:uiPriority w:val="0"/>
    <w:pPr>
      <w:tabs>
        <w:tab w:val="clear" w:pos="1440"/>
      </w:tabs>
      <w:spacing w:before="312" w:beforeLines="100" w:after="312" w:afterLines="100"/>
      <w:ind w:firstLine="420"/>
    </w:pPr>
    <w:rPr>
      <w:sz w:val="28"/>
    </w:rPr>
  </w:style>
  <w:style w:type="paragraph" w:customStyle="1" w:styleId="488">
    <w:name w:val="数字编号列项（二级）"/>
    <w:qFormat/>
    <w:uiPriority w:val="0"/>
    <w:pPr>
      <w:tabs>
        <w:tab w:val="left" w:pos="900"/>
      </w:tabs>
      <w:ind w:left="400" w:leftChars="400" w:hanging="200" w:hangingChars="200"/>
      <w:jc w:val="both"/>
    </w:pPr>
    <w:rPr>
      <w:rFonts w:ascii="宋体" w:hAnsi="Calibri" w:eastAsia="宋体" w:cs="Times New Roman"/>
      <w:sz w:val="21"/>
      <w:lang w:val="en-US" w:eastAsia="zh-CN" w:bidi="ar-SA"/>
    </w:rPr>
  </w:style>
  <w:style w:type="paragraph" w:customStyle="1" w:styleId="489">
    <w:name w:val="名称"/>
    <w:basedOn w:val="1"/>
    <w:next w:val="261"/>
    <w:qFormat/>
    <w:uiPriority w:val="0"/>
    <w:pPr>
      <w:widowControl/>
      <w:shd w:val="clear" w:color="FFFFFF" w:fill="FFFFFF"/>
      <w:spacing w:before="640" w:after="560" w:line="460" w:lineRule="exact"/>
      <w:jc w:val="center"/>
    </w:pPr>
    <w:rPr>
      <w:rFonts w:ascii="黑体" w:hAnsi="Times New Roman" w:eastAsia="黑体"/>
      <w:b/>
      <w:kern w:val="0"/>
      <w:sz w:val="32"/>
      <w:szCs w:val="20"/>
    </w:rPr>
  </w:style>
  <w:style w:type="paragraph" w:customStyle="1" w:styleId="490">
    <w:name w:val="样式1 标题 1 + 段前: 1 行 段后: 1 行"/>
    <w:basedOn w:val="1"/>
    <w:qFormat/>
    <w:uiPriority w:val="0"/>
    <w:pPr>
      <w:tabs>
        <w:tab w:val="left" w:pos="360"/>
        <w:tab w:val="left" w:pos="2520"/>
      </w:tabs>
      <w:spacing w:before="156" w:beforeLines="50" w:after="156" w:afterLines="50"/>
      <w:jc w:val="left"/>
      <w:outlineLvl w:val="0"/>
    </w:pPr>
    <w:rPr>
      <w:rFonts w:ascii="Times New Roman" w:hAnsi="Times New Roman" w:eastAsia="黑体"/>
      <w:b/>
      <w:bCs/>
      <w:kern w:val="21"/>
      <w:szCs w:val="21"/>
    </w:rPr>
  </w:style>
  <w:style w:type="paragraph" w:customStyle="1" w:styleId="491">
    <w:name w:val="xl93"/>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492">
    <w:name w:val="索引标题1"/>
    <w:basedOn w:val="1"/>
    <w:next w:val="335"/>
    <w:qFormat/>
    <w:uiPriority w:val="0"/>
    <w:pPr>
      <w:adjustRightInd w:val="0"/>
      <w:spacing w:line="490" w:lineRule="exact"/>
      <w:ind w:firstLine="556"/>
      <w:textAlignment w:val="baseline"/>
    </w:pPr>
    <w:rPr>
      <w:rFonts w:ascii="Times New Roman" w:hAnsi="Times New Roman" w:eastAsia="仿宋_GB2312"/>
      <w:kern w:val="0"/>
      <w:sz w:val="28"/>
      <w:szCs w:val="20"/>
    </w:rPr>
  </w:style>
  <w:style w:type="paragraph" w:customStyle="1" w:styleId="493">
    <w:name w:val="样式5"/>
    <w:qFormat/>
    <w:uiPriority w:val="0"/>
    <w:pPr>
      <w:snapToGrid w:val="0"/>
      <w:spacing w:before="160" w:after="40"/>
      <w:jc w:val="center"/>
    </w:pPr>
    <w:rPr>
      <w:rFonts w:ascii="Calibri" w:hAnsi="Calibri" w:eastAsia="宋体" w:cs="宋体"/>
      <w:kern w:val="2"/>
      <w:sz w:val="18"/>
      <w:lang w:val="en-US" w:eastAsia="zh-CN" w:bidi="ar-SA"/>
    </w:rPr>
  </w:style>
  <w:style w:type="paragraph" w:customStyle="1" w:styleId="494">
    <w:name w:val="xl4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495">
    <w:name w:val="注标题"/>
    <w:basedOn w:val="1"/>
    <w:qFormat/>
    <w:uiPriority w:val="0"/>
    <w:pPr>
      <w:topLinePunct/>
    </w:pPr>
    <w:rPr>
      <w:rFonts w:ascii="Times New Roman" w:hAnsi="Times New Roman"/>
      <w:sz w:val="18"/>
      <w:szCs w:val="20"/>
    </w:rPr>
  </w:style>
  <w:style w:type="paragraph" w:customStyle="1" w:styleId="496">
    <w:name w:val="工程建设表标题"/>
    <w:basedOn w:val="395"/>
    <w:qFormat/>
    <w:uiPriority w:val="0"/>
    <w:pPr>
      <w:jc w:val="center"/>
      <w:outlineLvl w:val="4"/>
    </w:pPr>
  </w:style>
  <w:style w:type="paragraph" w:customStyle="1" w:styleId="497">
    <w:name w:val="列表1"/>
    <w:basedOn w:val="1"/>
    <w:qFormat/>
    <w:uiPriority w:val="0"/>
    <w:pPr>
      <w:ind w:left="420" w:hanging="420"/>
    </w:pPr>
    <w:rPr>
      <w:rFonts w:ascii="Times New Roman" w:hAnsi="Times New Roman"/>
      <w:szCs w:val="24"/>
    </w:rPr>
  </w:style>
  <w:style w:type="paragraph" w:customStyle="1" w:styleId="498">
    <w:name w:val="样式1 样式 标题 3 + 段前: 0.1 行 + 段前: 0.1 行"/>
    <w:basedOn w:val="1"/>
    <w:qFormat/>
    <w:uiPriority w:val="0"/>
    <w:pPr>
      <w:numPr>
        <w:ilvl w:val="0"/>
        <w:numId w:val="15"/>
      </w:numPr>
      <w:tabs>
        <w:tab w:val="left" w:pos="210"/>
        <w:tab w:val="left" w:pos="454"/>
        <w:tab w:val="left" w:pos="630"/>
      </w:tabs>
      <w:snapToGrid w:val="0"/>
      <w:spacing w:line="276" w:lineRule="auto"/>
      <w:outlineLvl w:val="2"/>
    </w:pPr>
    <w:rPr>
      <w:rFonts w:ascii="Times New Roman" w:hAnsi="Times New Roman" w:eastAsia="黑体" w:cs="宋体"/>
      <w:bCs/>
      <w:szCs w:val="21"/>
    </w:rPr>
  </w:style>
  <w:style w:type="paragraph" w:customStyle="1" w:styleId="49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00">
    <w:name w:val="jl 正文"/>
    <w:basedOn w:val="1"/>
    <w:qFormat/>
    <w:uiPriority w:val="0"/>
    <w:pPr>
      <w:autoSpaceDE w:val="0"/>
      <w:autoSpaceDN w:val="0"/>
      <w:adjustRightInd w:val="0"/>
      <w:ind w:firstLine="200" w:firstLineChars="200"/>
      <w:jc w:val="left"/>
      <w:textAlignment w:val="baseline"/>
    </w:pPr>
    <w:rPr>
      <w:rFonts w:ascii="宋体" w:hAnsi="Times New Roman"/>
      <w:kern w:val="0"/>
      <w:sz w:val="24"/>
      <w:szCs w:val="24"/>
    </w:rPr>
  </w:style>
  <w:style w:type="paragraph" w:customStyle="1" w:styleId="501">
    <w:name w:val="标准书脚_偶数页"/>
    <w:qFormat/>
    <w:uiPriority w:val="0"/>
    <w:pPr>
      <w:spacing w:before="120"/>
    </w:pPr>
    <w:rPr>
      <w:rFonts w:ascii="Calibri" w:hAnsi="Calibri" w:eastAsia="宋体" w:cs="Times New Roman"/>
      <w:sz w:val="18"/>
      <w:lang w:val="en-US" w:eastAsia="zh-CN" w:bidi="ar-SA"/>
    </w:rPr>
  </w:style>
  <w:style w:type="paragraph" w:customStyle="1" w:styleId="50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kern w:val="0"/>
      <w:szCs w:val="21"/>
      <w:u w:val="single"/>
    </w:rPr>
  </w:style>
  <w:style w:type="paragraph" w:customStyle="1" w:styleId="503">
    <w:name w:val="表格内字体字号"/>
    <w:basedOn w:val="1"/>
    <w:qFormat/>
    <w:uiPriority w:val="0"/>
    <w:pPr>
      <w:topLinePunct/>
      <w:snapToGrid w:val="0"/>
      <w:spacing w:before="62" w:beforeLines="20" w:after="62" w:afterLines="20"/>
      <w:ind w:left="30" w:leftChars="30" w:right="30" w:rightChars="30"/>
      <w:jc w:val="center"/>
    </w:pPr>
    <w:rPr>
      <w:rFonts w:ascii="Times New Roman" w:hAnsi="Times New Roman"/>
      <w:sz w:val="18"/>
      <w:szCs w:val="18"/>
    </w:rPr>
  </w:style>
  <w:style w:type="paragraph" w:customStyle="1" w:styleId="504">
    <w:name w:val="附录图标题"/>
    <w:basedOn w:val="401"/>
    <w:next w:val="261"/>
    <w:qFormat/>
    <w:uiPriority w:val="0"/>
    <w:pPr>
      <w:tabs>
        <w:tab w:val="left" w:pos="210"/>
        <w:tab w:val="left" w:pos="1260"/>
        <w:tab w:val="clear" w:pos="1680"/>
      </w:tabs>
      <w:ind w:left="1260"/>
    </w:pPr>
  </w:style>
  <w:style w:type="paragraph" w:customStyle="1" w:styleId="505">
    <w:name w:val="font15"/>
    <w:basedOn w:val="1"/>
    <w:qFormat/>
    <w:uiPriority w:val="0"/>
    <w:pPr>
      <w:widowControl/>
      <w:spacing w:before="100" w:beforeAutospacing="1" w:after="100" w:afterAutospacing="1"/>
      <w:jc w:val="left"/>
    </w:pPr>
    <w:rPr>
      <w:rFonts w:ascii="Times New Roman" w:hAnsi="Times New Roman"/>
      <w:b/>
      <w:bCs/>
      <w:color w:val="000000"/>
      <w:kern w:val="0"/>
      <w:sz w:val="15"/>
      <w:szCs w:val="15"/>
    </w:rPr>
  </w:style>
  <w:style w:type="paragraph" w:customStyle="1" w:styleId="506">
    <w:name w:val="工程建设图标题"/>
    <w:basedOn w:val="395"/>
    <w:qFormat/>
    <w:uiPriority w:val="0"/>
    <w:pPr>
      <w:jc w:val="center"/>
      <w:outlineLvl w:val="5"/>
    </w:pPr>
  </w:style>
  <w:style w:type="paragraph" w:customStyle="1" w:styleId="507">
    <w:name w:val="实施日期"/>
    <w:basedOn w:val="508"/>
    <w:qFormat/>
    <w:uiPriority w:val="0"/>
    <w:pPr>
      <w:jc w:val="right"/>
    </w:pPr>
  </w:style>
  <w:style w:type="paragraph" w:customStyle="1" w:styleId="508">
    <w:name w:val="发布日期"/>
    <w:qFormat/>
    <w:uiPriority w:val="0"/>
    <w:rPr>
      <w:rFonts w:ascii="Calibri" w:hAnsi="Calibri" w:eastAsia="黑体" w:cs="Times New Roman"/>
      <w:sz w:val="28"/>
      <w:lang w:val="en-US" w:eastAsia="zh-CN" w:bidi="ar-SA"/>
    </w:rPr>
  </w:style>
  <w:style w:type="paragraph" w:customStyle="1" w:styleId="509">
    <w:name w:val="二级无标题条"/>
    <w:basedOn w:val="1"/>
    <w:qFormat/>
    <w:uiPriority w:val="0"/>
    <w:pPr>
      <w:tabs>
        <w:tab w:val="left" w:pos="851"/>
      </w:tabs>
      <w:ind w:left="851" w:hanging="851"/>
    </w:pPr>
    <w:rPr>
      <w:rFonts w:ascii="Times New Roman" w:hAnsi="Times New Roman"/>
      <w:b/>
      <w:szCs w:val="24"/>
    </w:rPr>
  </w:style>
  <w:style w:type="paragraph" w:customStyle="1" w:styleId="510">
    <w:name w:val="font10"/>
    <w:basedOn w:val="1"/>
    <w:qFormat/>
    <w:uiPriority w:val="0"/>
    <w:pPr>
      <w:widowControl/>
      <w:spacing w:before="100" w:beforeAutospacing="1" w:after="100" w:afterAutospacing="1"/>
      <w:jc w:val="left"/>
    </w:pPr>
    <w:rPr>
      <w:rFonts w:ascii="宋体" w:hAnsi="宋体" w:cs="宋体"/>
      <w:color w:val="000000"/>
      <w:kern w:val="0"/>
      <w:sz w:val="18"/>
      <w:szCs w:val="18"/>
      <w:u w:val="single"/>
    </w:rPr>
  </w:style>
  <w:style w:type="paragraph" w:customStyle="1" w:styleId="511">
    <w:name w:val="正文表标题续表"/>
    <w:basedOn w:val="402"/>
    <w:next w:val="261"/>
    <w:qFormat/>
    <w:uiPriority w:val="0"/>
    <w:rPr>
      <w:b/>
    </w:rPr>
  </w:style>
  <w:style w:type="paragraph" w:customStyle="1" w:styleId="512">
    <w:name w:val="列表接续 41"/>
    <w:basedOn w:val="1"/>
    <w:qFormat/>
    <w:uiPriority w:val="0"/>
    <w:pPr>
      <w:spacing w:after="120"/>
      <w:ind w:left="1680"/>
    </w:pPr>
    <w:rPr>
      <w:rFonts w:ascii="Times New Roman" w:hAnsi="Times New Roman"/>
      <w:szCs w:val="24"/>
    </w:rPr>
  </w:style>
  <w:style w:type="paragraph" w:customStyle="1" w:styleId="51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514">
    <w:name w:val="附录表标题续表"/>
    <w:basedOn w:val="515"/>
    <w:next w:val="261"/>
    <w:qFormat/>
    <w:uiPriority w:val="0"/>
    <w:pPr>
      <w:tabs>
        <w:tab w:val="left" w:pos="210"/>
        <w:tab w:val="left" w:pos="1440"/>
        <w:tab w:val="left" w:pos="2040"/>
      </w:tabs>
      <w:ind w:left="0" w:firstLine="0"/>
    </w:pPr>
    <w:rPr>
      <w:b/>
    </w:rPr>
  </w:style>
  <w:style w:type="paragraph" w:customStyle="1" w:styleId="515">
    <w:name w:val="附录表标题"/>
    <w:basedOn w:val="402"/>
    <w:next w:val="261"/>
    <w:qFormat/>
    <w:uiPriority w:val="0"/>
    <w:pPr>
      <w:tabs>
        <w:tab w:val="left" w:pos="210"/>
        <w:tab w:val="left" w:pos="2040"/>
        <w:tab w:val="clear" w:pos="420"/>
      </w:tabs>
      <w:ind w:left="2040" w:hanging="360"/>
      <w:textAlignment w:val="baseline"/>
    </w:pPr>
    <w:rPr>
      <w:kern w:val="21"/>
    </w:rPr>
  </w:style>
  <w:style w:type="paragraph" w:customStyle="1" w:styleId="516">
    <w:name w:val="xl8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8"/>
      <w:szCs w:val="18"/>
    </w:rPr>
  </w:style>
  <w:style w:type="paragraph" w:customStyle="1" w:styleId="517">
    <w:name w:val="CM2"/>
    <w:basedOn w:val="325"/>
    <w:next w:val="325"/>
    <w:qFormat/>
    <w:uiPriority w:val="0"/>
    <w:pPr>
      <w:spacing w:line="626" w:lineRule="atLeast"/>
    </w:pPr>
    <w:rPr>
      <w:color w:val="auto"/>
    </w:rPr>
  </w:style>
  <w:style w:type="paragraph" w:customStyle="1" w:styleId="518">
    <w:name w:val="Char2"/>
    <w:basedOn w:val="1"/>
    <w:qFormat/>
    <w:uiPriority w:val="0"/>
    <w:rPr>
      <w:rFonts w:ascii="Times New Roman" w:hAnsi="Times New Roman"/>
      <w:szCs w:val="24"/>
    </w:rPr>
  </w:style>
  <w:style w:type="paragraph" w:customStyle="1" w:styleId="519">
    <w:name w:val="font7"/>
    <w:basedOn w:val="1"/>
    <w:qFormat/>
    <w:uiPriority w:val="0"/>
    <w:pPr>
      <w:widowControl/>
      <w:spacing w:before="100" w:beforeAutospacing="1" w:after="100" w:afterAutospacing="1"/>
      <w:jc w:val="left"/>
    </w:pPr>
    <w:rPr>
      <w:rFonts w:ascii="Times New Roman" w:hAnsi="Times New Roman"/>
      <w:color w:val="000000"/>
      <w:kern w:val="0"/>
      <w:sz w:val="20"/>
      <w:szCs w:val="20"/>
    </w:rPr>
  </w:style>
  <w:style w:type="paragraph" w:customStyle="1" w:styleId="520">
    <w:name w:val="Bg"/>
    <w:basedOn w:val="1"/>
    <w:qFormat/>
    <w:uiPriority w:val="0"/>
    <w:pPr>
      <w:topLinePunct/>
      <w:snapToGrid w:val="0"/>
      <w:spacing w:before="60" w:after="60"/>
      <w:contextualSpacing/>
      <w:jc w:val="center"/>
    </w:pPr>
    <w:rPr>
      <w:rFonts w:ascii="Times New Roman" w:hAnsi="Times New Roman"/>
      <w:sz w:val="18"/>
      <w:szCs w:val="18"/>
    </w:rPr>
  </w:style>
  <w:style w:type="paragraph" w:customStyle="1" w:styleId="521">
    <w:name w:val="Char Char Char Char Char Char Char Char Char1 Char Char Char Char"/>
    <w:basedOn w:val="1"/>
    <w:qFormat/>
    <w:uiPriority w:val="0"/>
    <w:rPr>
      <w:rFonts w:ascii="Times New Roman" w:hAnsi="Times New Roman"/>
      <w:szCs w:val="20"/>
    </w:rPr>
  </w:style>
  <w:style w:type="paragraph" w:customStyle="1" w:styleId="522">
    <w:name w:val="我的正文"/>
    <w:basedOn w:val="20"/>
    <w:qFormat/>
    <w:uiPriority w:val="0"/>
    <w:pPr>
      <w:spacing w:after="0" w:line="360" w:lineRule="auto"/>
      <w:ind w:firstLine="200" w:firstLineChars="200"/>
    </w:pPr>
    <w:rPr>
      <w:sz w:val="28"/>
      <w:szCs w:val="20"/>
    </w:rPr>
  </w:style>
  <w:style w:type="paragraph" w:customStyle="1" w:styleId="523">
    <w:name w:val="TOC 标题1"/>
    <w:basedOn w:val="2"/>
    <w:next w:val="1"/>
    <w:qFormat/>
    <w:uiPriority w:val="0"/>
    <w:pPr>
      <w:widowControl/>
      <w:tabs>
        <w:tab w:val="clear" w:pos="1440"/>
      </w:tabs>
      <w:spacing w:before="480" w:line="276" w:lineRule="auto"/>
      <w:jc w:val="left"/>
      <w:outlineLvl w:val="9"/>
    </w:pPr>
    <w:rPr>
      <w:rFonts w:ascii="Cambria" w:hAnsi="Cambria"/>
      <w:color w:val="365F91"/>
      <w:kern w:val="0"/>
      <w:sz w:val="28"/>
      <w:szCs w:val="28"/>
    </w:rPr>
  </w:style>
  <w:style w:type="paragraph" w:customStyle="1" w:styleId="524">
    <w:name w:val="bg"/>
    <w:basedOn w:val="1"/>
    <w:qFormat/>
    <w:uiPriority w:val="0"/>
    <w:pPr>
      <w:snapToGrid w:val="0"/>
      <w:spacing w:before="60" w:after="60"/>
      <w:jc w:val="center"/>
    </w:pPr>
    <w:rPr>
      <w:rFonts w:ascii="Times New Roman" w:hAnsi="Times New Roman"/>
      <w:sz w:val="18"/>
      <w:szCs w:val="18"/>
    </w:rPr>
  </w:style>
  <w:style w:type="paragraph" w:customStyle="1" w:styleId="525">
    <w:name w:val="Char Char Char Char Char Char Char Char Char Char Char Char Char"/>
    <w:basedOn w:val="1"/>
    <w:qFormat/>
    <w:uiPriority w:val="0"/>
    <w:rPr>
      <w:rFonts w:ascii="Tahoma" w:hAnsi="Tahoma"/>
      <w:sz w:val="24"/>
      <w:szCs w:val="20"/>
    </w:rPr>
  </w:style>
  <w:style w:type="paragraph" w:customStyle="1" w:styleId="526">
    <w:name w:val="列表 51"/>
    <w:basedOn w:val="1"/>
    <w:qFormat/>
    <w:uiPriority w:val="0"/>
    <w:pPr>
      <w:ind w:left="2100" w:hanging="420"/>
    </w:pPr>
    <w:rPr>
      <w:rFonts w:ascii="Times New Roman" w:hAnsi="Times New Roman"/>
      <w:szCs w:val="24"/>
    </w:rPr>
  </w:style>
  <w:style w:type="paragraph" w:customStyle="1" w:styleId="527">
    <w:name w:val="D1"/>
    <w:basedOn w:val="156"/>
    <w:qFormat/>
    <w:uiPriority w:val="0"/>
  </w:style>
  <w:style w:type="paragraph" w:customStyle="1" w:styleId="528">
    <w:name w:val="封面一致性程度标识"/>
    <w:qFormat/>
    <w:uiPriority w:val="0"/>
    <w:pPr>
      <w:spacing w:before="440" w:line="400" w:lineRule="exact"/>
      <w:jc w:val="center"/>
    </w:pPr>
    <w:rPr>
      <w:rFonts w:ascii="宋体" w:hAnsi="Calibri" w:eastAsia="宋体" w:cs="Times New Roman"/>
      <w:sz w:val="28"/>
      <w:lang w:val="en-US" w:eastAsia="zh-CN" w:bidi="ar-SA"/>
    </w:rPr>
  </w:style>
  <w:style w:type="paragraph" w:customStyle="1" w:styleId="529">
    <w:name w:val="_Style 14"/>
    <w:basedOn w:val="1"/>
    <w:next w:val="388"/>
    <w:qFormat/>
    <w:uiPriority w:val="0"/>
    <w:pPr>
      <w:ind w:firstLine="420"/>
    </w:pPr>
    <w:rPr>
      <w:rFonts w:ascii="Times New Roman" w:hAnsi="Times New Roman"/>
      <w:szCs w:val="20"/>
    </w:rPr>
  </w:style>
  <w:style w:type="paragraph" w:customStyle="1" w:styleId="53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16"/>
      <w:szCs w:val="16"/>
    </w:rPr>
  </w:style>
  <w:style w:type="paragraph" w:customStyle="1" w:styleId="531">
    <w:name w:val="国标5级"/>
    <w:basedOn w:val="1"/>
    <w:qFormat/>
    <w:uiPriority w:val="0"/>
    <w:pPr>
      <w:spacing w:line="312" w:lineRule="exact"/>
    </w:pPr>
    <w:rPr>
      <w:rFonts w:ascii="宋体" w:hAnsi="宋体"/>
      <w:color w:val="000000"/>
      <w:szCs w:val="20"/>
    </w:rPr>
  </w:style>
  <w:style w:type="paragraph" w:customStyle="1" w:styleId="532">
    <w:name w:val="前言、引言标题"/>
    <w:next w:val="1"/>
    <w:qFormat/>
    <w:uiPriority w:val="0"/>
    <w:pPr>
      <w:shd w:val="clear" w:color="FFFFFF" w:fill="FFFFFF"/>
      <w:spacing w:before="640" w:after="560"/>
      <w:jc w:val="center"/>
      <w:outlineLvl w:val="0"/>
    </w:pPr>
    <w:rPr>
      <w:rFonts w:ascii="黑体" w:hAnsi="Calibri" w:eastAsia="黑体" w:cs="Times New Roman"/>
      <w:b/>
      <w:sz w:val="32"/>
      <w:lang w:val="en-US" w:eastAsia="zh-CN" w:bidi="ar-SA"/>
    </w:rPr>
  </w:style>
  <w:style w:type="paragraph" w:customStyle="1" w:styleId="533">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34">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Times New Roman" w:hAnsi="Times New Roman"/>
      <w:kern w:val="0"/>
      <w:sz w:val="16"/>
      <w:szCs w:val="16"/>
    </w:rPr>
  </w:style>
  <w:style w:type="paragraph" w:customStyle="1" w:styleId="535">
    <w:name w:val="纯文本11"/>
    <w:basedOn w:val="1"/>
    <w:qFormat/>
    <w:uiPriority w:val="0"/>
    <w:pPr>
      <w:autoSpaceDE w:val="0"/>
      <w:autoSpaceDN w:val="0"/>
      <w:adjustRightInd w:val="0"/>
      <w:textAlignment w:val="baseline"/>
    </w:pPr>
    <w:rPr>
      <w:rFonts w:ascii="宋体" w:hAnsi="Times New Roman"/>
      <w:kern w:val="0"/>
      <w:szCs w:val="20"/>
    </w:rPr>
  </w:style>
  <w:style w:type="paragraph" w:customStyle="1" w:styleId="536">
    <w:name w:val="font6"/>
    <w:basedOn w:val="1"/>
    <w:qFormat/>
    <w:uiPriority w:val="0"/>
    <w:pPr>
      <w:widowControl/>
      <w:spacing w:before="100" w:beforeAutospacing="1" w:after="100" w:afterAutospacing="1"/>
      <w:jc w:val="left"/>
    </w:pPr>
    <w:rPr>
      <w:rFonts w:hint="eastAsia" w:ascii="宋体" w:hAnsi="宋体"/>
      <w:color w:val="000000"/>
      <w:kern w:val="0"/>
      <w:sz w:val="20"/>
      <w:szCs w:val="20"/>
    </w:rPr>
  </w:style>
  <w:style w:type="paragraph" w:customStyle="1" w:styleId="537">
    <w:name w:val="封面标准英文名称"/>
    <w:qFormat/>
    <w:uiPriority w:val="0"/>
    <w:pPr>
      <w:widowControl w:val="0"/>
      <w:spacing w:before="370" w:line="400" w:lineRule="exact"/>
      <w:jc w:val="center"/>
    </w:pPr>
    <w:rPr>
      <w:rFonts w:ascii="Calibri" w:hAnsi="Calibri" w:eastAsia="宋体" w:cs="Times New Roman"/>
      <w:sz w:val="28"/>
      <w:lang w:val="en-US" w:eastAsia="zh-CN" w:bidi="ar-SA"/>
    </w:rPr>
  </w:style>
  <w:style w:type="paragraph" w:customStyle="1" w:styleId="538">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539">
    <w:name w:val="五级条标题"/>
    <w:basedOn w:val="332"/>
    <w:next w:val="261"/>
    <w:qFormat/>
    <w:uiPriority w:val="0"/>
    <w:pPr>
      <w:numPr>
        <w:numId w:val="0"/>
      </w:numPr>
      <w:tabs>
        <w:tab w:val="left" w:pos="1080"/>
        <w:tab w:val="left" w:pos="1407"/>
        <w:tab w:val="left" w:pos="1440"/>
        <w:tab w:val="clear" w:pos="1021"/>
        <w:tab w:val="clear" w:pos="1155"/>
      </w:tabs>
      <w:ind w:left="1080" w:hanging="1080"/>
      <w:outlineLvl w:val="6"/>
    </w:pPr>
  </w:style>
  <w:style w:type="paragraph" w:customStyle="1" w:styleId="540">
    <w:name w:val="公式"/>
    <w:basedOn w:val="261"/>
    <w:qFormat/>
    <w:uiPriority w:val="0"/>
    <w:pPr>
      <w:widowControl w:val="0"/>
      <w:tabs>
        <w:tab w:val="center" w:pos="4706"/>
        <w:tab w:val="right" w:pos="9412"/>
      </w:tabs>
      <w:topLinePunct/>
      <w:snapToGrid w:val="0"/>
      <w:spacing w:before="40" w:after="40"/>
      <w:ind w:firstLine="0" w:firstLineChars="0"/>
    </w:pPr>
    <w:rPr>
      <w:rFonts w:ascii="Times New Roman" w:cs="Arial"/>
      <w:szCs w:val="21"/>
    </w:rPr>
  </w:style>
  <w:style w:type="paragraph" w:customStyle="1" w:styleId="54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542">
    <w:name w:val="xl8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543">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544">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15"/>
      <w:szCs w:val="15"/>
    </w:rPr>
  </w:style>
  <w:style w:type="paragraph" w:customStyle="1" w:styleId="545">
    <w:name w:val="文本块1"/>
    <w:basedOn w:val="1"/>
    <w:qFormat/>
    <w:uiPriority w:val="0"/>
    <w:pPr>
      <w:spacing w:after="120"/>
      <w:ind w:left="1440" w:right="1440"/>
    </w:pPr>
    <w:rPr>
      <w:rFonts w:ascii="Times New Roman" w:hAnsi="Times New Roman"/>
      <w:szCs w:val="24"/>
    </w:rPr>
  </w:style>
  <w:style w:type="paragraph" w:customStyle="1" w:styleId="546">
    <w:name w:val="列表 21"/>
    <w:basedOn w:val="1"/>
    <w:qFormat/>
    <w:uiPriority w:val="0"/>
    <w:pPr>
      <w:ind w:left="840" w:hanging="420"/>
    </w:pPr>
    <w:rPr>
      <w:rFonts w:ascii="Times New Roman" w:hAnsi="Times New Roman"/>
      <w:szCs w:val="24"/>
    </w:rPr>
  </w:style>
  <w:style w:type="paragraph" w:customStyle="1" w:styleId="547">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Times New Roman" w:hAnsi="Times New Roman"/>
      <w:kern w:val="0"/>
      <w:sz w:val="16"/>
      <w:szCs w:val="16"/>
    </w:rPr>
  </w:style>
  <w:style w:type="paragraph" w:customStyle="1" w:styleId="548">
    <w:name w:val="打印正文1"/>
    <w:basedOn w:val="1"/>
    <w:qFormat/>
    <w:uiPriority w:val="0"/>
    <w:pPr>
      <w:spacing w:before="240" w:line="240" w:lineRule="atLeast"/>
    </w:pPr>
    <w:rPr>
      <w:rFonts w:ascii="Times New Roman" w:hAnsi="Times New Roman"/>
      <w:szCs w:val="20"/>
    </w:rPr>
  </w:style>
  <w:style w:type="paragraph" w:customStyle="1" w:styleId="549">
    <w:name w:val="CM12"/>
    <w:basedOn w:val="325"/>
    <w:next w:val="325"/>
    <w:qFormat/>
    <w:uiPriority w:val="0"/>
    <w:pPr>
      <w:spacing w:after="248"/>
    </w:pPr>
    <w:rPr>
      <w:rFonts w:cs="Times New Roman"/>
      <w:color w:val="auto"/>
    </w:rPr>
  </w:style>
  <w:style w:type="paragraph" w:customStyle="1" w:styleId="550">
    <w:name w:val="xl3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551">
    <w:name w:val="附录标识"/>
    <w:basedOn w:val="532"/>
    <w:next w:val="261"/>
    <w:qFormat/>
    <w:uiPriority w:val="0"/>
    <w:pPr>
      <w:tabs>
        <w:tab w:val="left" w:pos="360"/>
      </w:tabs>
      <w:spacing w:after="200"/>
      <w:ind w:left="360" w:hanging="360"/>
    </w:pPr>
    <w:rPr>
      <w:sz w:val="21"/>
    </w:rPr>
  </w:style>
  <w:style w:type="paragraph" w:customStyle="1" w:styleId="552">
    <w:name w:val="三级标题"/>
    <w:basedOn w:val="4"/>
    <w:qFormat/>
    <w:uiPriority w:val="0"/>
    <w:pPr>
      <w:numPr>
        <w:numId w:val="0"/>
      </w:numPr>
      <w:adjustRightInd w:val="0"/>
      <w:spacing w:before="156" w:beforeLines="50" w:after="156" w:afterLines="50" w:line="240" w:lineRule="auto"/>
      <w:ind w:firstLine="200" w:firstLineChars="200"/>
      <w:jc w:val="left"/>
      <w:textAlignment w:val="baseline"/>
    </w:pPr>
    <w:rPr>
      <w:bCs w:val="0"/>
      <w:kern w:val="0"/>
      <w:szCs w:val="20"/>
    </w:rPr>
  </w:style>
  <w:style w:type="paragraph" w:customStyle="1" w:styleId="553">
    <w:name w:val="国网标准4级"/>
    <w:basedOn w:val="158"/>
    <w:qFormat/>
    <w:uiPriority w:val="0"/>
    <w:pPr>
      <w:ind w:firstLine="0" w:firstLineChars="0"/>
    </w:pPr>
    <w:rPr>
      <w:rFonts w:ascii="黑体" w:eastAsia="黑体"/>
    </w:rPr>
  </w:style>
  <w:style w:type="paragraph" w:customStyle="1" w:styleId="554">
    <w:name w:val="text"/>
    <w:basedOn w:val="1"/>
    <w:qFormat/>
    <w:uiPriority w:val="0"/>
    <w:pPr>
      <w:adjustRightInd w:val="0"/>
      <w:spacing w:before="120"/>
      <w:textAlignment w:val="baseline"/>
    </w:pPr>
    <w:rPr>
      <w:rFonts w:ascii="Times New Roman" w:hAnsi="Times New Roman"/>
      <w:kern w:val="0"/>
      <w:sz w:val="26"/>
      <w:szCs w:val="20"/>
    </w:rPr>
  </w:style>
  <w:style w:type="paragraph" w:customStyle="1" w:styleId="555">
    <w:name w:val="font8"/>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556">
    <w:name w:val="D4"/>
    <w:basedOn w:val="232"/>
    <w:qFormat/>
    <w:uiPriority w:val="0"/>
    <w:pPr>
      <w:tabs>
        <w:tab w:val="clear" w:pos="6840"/>
      </w:tabs>
      <w:overflowPunct w:val="0"/>
      <w:spacing w:line="312" w:lineRule="exact"/>
      <w:ind w:left="840" w:leftChars="200" w:hanging="420" w:hangingChars="200"/>
    </w:pPr>
  </w:style>
  <w:style w:type="paragraph" w:customStyle="1" w:styleId="557">
    <w:name w:val="正文1"/>
    <w:basedOn w:val="313"/>
    <w:qFormat/>
    <w:uiPriority w:val="0"/>
    <w:pPr>
      <w:tabs>
        <w:tab w:val="left" w:pos="2160"/>
      </w:tabs>
      <w:adjustRightInd w:val="0"/>
      <w:spacing w:line="490" w:lineRule="exact"/>
      <w:jc w:val="center"/>
      <w:textAlignment w:val="baseline"/>
    </w:pPr>
    <w:rPr>
      <w:rFonts w:ascii="仿宋_GB2312" w:eastAsia="仿宋_GB2312"/>
      <w:kern w:val="0"/>
      <w:sz w:val="34"/>
      <w:szCs w:val="20"/>
    </w:rPr>
  </w:style>
  <w:style w:type="paragraph" w:customStyle="1" w:styleId="558">
    <w:name w:val="xl7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15"/>
      <w:szCs w:val="15"/>
    </w:rPr>
  </w:style>
  <w:style w:type="paragraph" w:customStyle="1" w:styleId="559">
    <w:name w:val="font13"/>
    <w:basedOn w:val="1"/>
    <w:qFormat/>
    <w:uiPriority w:val="0"/>
    <w:pPr>
      <w:widowControl/>
      <w:spacing w:before="100" w:beforeAutospacing="1" w:after="100" w:afterAutospacing="1"/>
      <w:jc w:val="left"/>
    </w:pPr>
    <w:rPr>
      <w:rFonts w:ascii="宋体" w:hAnsi="宋体" w:cs="宋体"/>
      <w:color w:val="000000"/>
      <w:kern w:val="0"/>
      <w:szCs w:val="21"/>
      <w:u w:val="single"/>
    </w:rPr>
  </w:style>
  <w:style w:type="paragraph" w:customStyle="1" w:styleId="560">
    <w:name w:val="正文2"/>
    <w:qFormat/>
    <w:uiPriority w:val="0"/>
    <w:pPr>
      <w:widowControl w:val="0"/>
      <w:tabs>
        <w:tab w:val="left" w:pos="2160"/>
      </w:tabs>
      <w:adjustRightInd w:val="0"/>
      <w:spacing w:line="490" w:lineRule="exact"/>
      <w:jc w:val="both"/>
      <w:textAlignment w:val="baseline"/>
    </w:pPr>
    <w:rPr>
      <w:rFonts w:ascii="仿宋_GB2312" w:hAnsi="Calibri" w:eastAsia="仿宋_GB2312" w:cs="Times New Roman"/>
      <w:sz w:val="34"/>
      <w:lang w:val="en-US" w:eastAsia="zh-CN" w:bidi="ar-SA"/>
    </w:rPr>
  </w:style>
  <w:style w:type="paragraph" w:customStyle="1" w:styleId="561">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562">
    <w:name w:val="D2a"/>
    <w:basedOn w:val="3"/>
    <w:qFormat/>
    <w:uiPriority w:val="0"/>
    <w:pPr>
      <w:tabs>
        <w:tab w:val="left" w:pos="1440"/>
      </w:tabs>
      <w:topLinePunct/>
      <w:spacing w:before="120" w:line="312" w:lineRule="exact"/>
    </w:pPr>
    <w:rPr>
      <w:rFonts w:ascii="黑体" w:hAnsi="宋体"/>
      <w:b w:val="0"/>
      <w:color w:val="000000"/>
      <w:sz w:val="21"/>
    </w:rPr>
  </w:style>
  <w:style w:type="paragraph" w:customStyle="1" w:styleId="56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8"/>
      <w:szCs w:val="18"/>
    </w:rPr>
  </w:style>
  <w:style w:type="paragraph" w:customStyle="1" w:styleId="564">
    <w:name w:val="目次、索引正文"/>
    <w:qFormat/>
    <w:uiPriority w:val="0"/>
    <w:pPr>
      <w:spacing w:line="320" w:lineRule="exact"/>
      <w:jc w:val="both"/>
    </w:pPr>
    <w:rPr>
      <w:rFonts w:ascii="宋体" w:hAnsi="Calibri" w:eastAsia="宋体" w:cs="Times New Roman"/>
      <w:sz w:val="21"/>
      <w:lang w:val="en-US" w:eastAsia="zh-CN" w:bidi="ar-SA"/>
    </w:rPr>
  </w:style>
  <w:style w:type="paragraph" w:customStyle="1" w:styleId="56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kern w:val="0"/>
      <w:sz w:val="18"/>
      <w:szCs w:val="18"/>
    </w:rPr>
  </w:style>
  <w:style w:type="paragraph" w:customStyle="1" w:styleId="566">
    <w:name w:val="xl45"/>
    <w:basedOn w:val="1"/>
    <w:qFormat/>
    <w:uiPriority w:val="0"/>
    <w:pPr>
      <w:widowControl/>
      <w:pBdr>
        <w:left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567">
    <w:name w:val="xl9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568">
    <w:name w:val="Char Char Char Char Char2 Char2"/>
    <w:basedOn w:val="1"/>
    <w:qFormat/>
    <w:uiPriority w:val="0"/>
    <w:rPr>
      <w:rFonts w:ascii="Times New Roman" w:hAnsi="Times New Roman"/>
      <w:szCs w:val="20"/>
    </w:rPr>
  </w:style>
  <w:style w:type="paragraph" w:customStyle="1" w:styleId="569">
    <w:name w:val="列表 41"/>
    <w:basedOn w:val="1"/>
    <w:qFormat/>
    <w:uiPriority w:val="0"/>
    <w:pPr>
      <w:ind w:left="1680" w:hanging="420"/>
    </w:pPr>
    <w:rPr>
      <w:rFonts w:ascii="Times New Roman" w:hAnsi="Times New Roman"/>
      <w:szCs w:val="24"/>
    </w:rPr>
  </w:style>
  <w:style w:type="paragraph" w:customStyle="1" w:styleId="570">
    <w:name w:val="标题 3 + 小四 段前: 0 磅 段后: 0 磅 行距: 1.5 倍行距"/>
    <w:basedOn w:val="4"/>
    <w:next w:val="4"/>
    <w:qFormat/>
    <w:uiPriority w:val="0"/>
  </w:style>
  <w:style w:type="paragraph" w:customStyle="1" w:styleId="571">
    <w:name w:val="wq1"/>
    <w:basedOn w:val="1"/>
    <w:qFormat/>
    <w:uiPriority w:val="0"/>
    <w:pPr>
      <w:spacing w:line="360" w:lineRule="auto"/>
      <w:jc w:val="center"/>
    </w:pPr>
    <w:rPr>
      <w:rFonts w:ascii="宋体" w:hAnsi="宋体"/>
      <w:b/>
      <w:color w:val="000000"/>
      <w:sz w:val="44"/>
      <w:szCs w:val="20"/>
    </w:rPr>
  </w:style>
  <w:style w:type="paragraph" w:customStyle="1" w:styleId="572">
    <w:name w:val="附录"/>
    <w:basedOn w:val="2"/>
    <w:qFormat/>
    <w:uiPriority w:val="0"/>
    <w:pPr>
      <w:tabs>
        <w:tab w:val="clear" w:pos="1440"/>
      </w:tabs>
      <w:topLinePunct/>
      <w:spacing w:line="960" w:lineRule="auto"/>
      <w:ind w:firstLine="420"/>
      <w:jc w:val="center"/>
      <w:textAlignment w:val="baseline"/>
    </w:pPr>
    <w:rPr>
      <w:rFonts w:eastAsia="黑体"/>
      <w:b w:val="0"/>
      <w:kern w:val="2"/>
      <w:sz w:val="28"/>
      <w:szCs w:val="28"/>
    </w:rPr>
  </w:style>
  <w:style w:type="paragraph" w:customStyle="1" w:styleId="573">
    <w:name w:val="列表接续 31"/>
    <w:basedOn w:val="1"/>
    <w:qFormat/>
    <w:uiPriority w:val="0"/>
    <w:pPr>
      <w:spacing w:after="120"/>
      <w:ind w:left="1260"/>
    </w:pPr>
    <w:rPr>
      <w:rFonts w:ascii="Times New Roman" w:hAnsi="Times New Roman"/>
      <w:szCs w:val="24"/>
    </w:rPr>
  </w:style>
  <w:style w:type="paragraph" w:customStyle="1" w:styleId="574">
    <w:name w:val="CM4"/>
    <w:basedOn w:val="325"/>
    <w:next w:val="325"/>
    <w:qFormat/>
    <w:uiPriority w:val="0"/>
    <w:pPr>
      <w:spacing w:line="323" w:lineRule="atLeast"/>
    </w:pPr>
    <w:rPr>
      <w:rFonts w:cs="Times New Roman"/>
      <w:color w:val="auto"/>
    </w:rPr>
  </w:style>
  <w:style w:type="paragraph" w:customStyle="1" w:styleId="575">
    <w:name w:val="xl90"/>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18"/>
      <w:szCs w:val="18"/>
    </w:rPr>
  </w:style>
  <w:style w:type="paragraph" w:customStyle="1" w:styleId="576">
    <w:name w:val="xl51"/>
    <w:basedOn w:val="1"/>
    <w:qFormat/>
    <w:uiPriority w:val="0"/>
    <w:pPr>
      <w:widowControl/>
      <w:pBdr>
        <w:top w:val="single" w:color="auto" w:sz="4" w:space="0"/>
        <w:left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577">
    <w:name w:val="p82"/>
    <w:basedOn w:val="1"/>
    <w:qFormat/>
    <w:uiPriority w:val="0"/>
    <w:pPr>
      <w:widowControl/>
      <w:tabs>
        <w:tab w:val="left" w:pos="460"/>
      </w:tabs>
      <w:overflowPunct w:val="0"/>
      <w:autoSpaceDE w:val="0"/>
      <w:autoSpaceDN w:val="0"/>
      <w:adjustRightInd w:val="0"/>
      <w:spacing w:line="320" w:lineRule="atLeast"/>
      <w:textAlignment w:val="baseline"/>
    </w:pPr>
    <w:rPr>
      <w:rFonts w:ascii="Times New Roman" w:hAnsi="Times New Roman"/>
      <w:kern w:val="0"/>
      <w:sz w:val="24"/>
      <w:szCs w:val="20"/>
    </w:rPr>
  </w:style>
  <w:style w:type="paragraph" w:customStyle="1" w:styleId="57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579">
    <w:name w:val="列项·"/>
    <w:qFormat/>
    <w:uiPriority w:val="0"/>
    <w:pPr>
      <w:tabs>
        <w:tab w:val="left" w:pos="780"/>
        <w:tab w:val="left" w:pos="840"/>
      </w:tabs>
      <w:ind w:left="840" w:leftChars="200" w:hanging="200" w:hangingChars="200"/>
      <w:jc w:val="both"/>
    </w:pPr>
    <w:rPr>
      <w:rFonts w:ascii="宋体" w:hAnsi="Calibri" w:eastAsia="宋体" w:cs="Times New Roman"/>
      <w:sz w:val="21"/>
      <w:lang w:val="en-US" w:eastAsia="zh-CN" w:bidi="ar-SA"/>
    </w:rPr>
  </w:style>
  <w:style w:type="paragraph" w:customStyle="1" w:styleId="580">
    <w:name w:val="式中"/>
    <w:next w:val="261"/>
    <w:qFormat/>
    <w:uiPriority w:val="0"/>
    <w:pPr>
      <w:tabs>
        <w:tab w:val="left" w:pos="210"/>
        <w:tab w:val="left" w:pos="1200"/>
      </w:tabs>
      <w:ind w:left="1200" w:hanging="360"/>
    </w:pPr>
    <w:rPr>
      <w:rFonts w:ascii="宋体" w:hAnsi="Calibri" w:eastAsia="宋体" w:cs="Times New Roman"/>
      <w:sz w:val="18"/>
      <w:lang w:val="en-US" w:eastAsia="zh-CN" w:bidi="ar-SA"/>
    </w:rPr>
  </w:style>
  <w:style w:type="paragraph" w:customStyle="1" w:styleId="58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宋体" w:eastAsia="黑体" w:cs="宋体"/>
      <w:b/>
      <w:bCs/>
      <w:kern w:val="0"/>
      <w:szCs w:val="21"/>
    </w:rPr>
  </w:style>
  <w:style w:type="paragraph" w:customStyle="1" w:styleId="582">
    <w:name w:val="列表编号 41"/>
    <w:basedOn w:val="1"/>
    <w:qFormat/>
    <w:uiPriority w:val="0"/>
    <w:pPr>
      <w:numPr>
        <w:ilvl w:val="0"/>
        <w:numId w:val="16"/>
      </w:numPr>
      <w:tabs>
        <w:tab w:val="left" w:pos="1620"/>
      </w:tabs>
    </w:pPr>
    <w:rPr>
      <w:rFonts w:ascii="Times New Roman" w:hAnsi="Times New Roman"/>
      <w:szCs w:val="24"/>
    </w:rPr>
  </w:style>
  <w:style w:type="paragraph" w:customStyle="1" w:styleId="583">
    <w:name w:val="表文"/>
    <w:basedOn w:val="1"/>
    <w:qFormat/>
    <w:uiPriority w:val="0"/>
    <w:pPr>
      <w:topLinePunct/>
      <w:spacing w:before="40" w:after="40"/>
    </w:pPr>
    <w:rPr>
      <w:rFonts w:ascii="Times New Roman" w:hAnsi="Times New Roman"/>
      <w:sz w:val="18"/>
      <w:szCs w:val="18"/>
    </w:rPr>
  </w:style>
  <w:style w:type="paragraph" w:customStyle="1" w:styleId="584">
    <w:name w:val="样式 wang正文 + 首行缩进:  2 字符1"/>
    <w:basedOn w:val="232"/>
    <w:qFormat/>
    <w:uiPriority w:val="0"/>
    <w:pPr>
      <w:topLinePunct w:val="0"/>
      <w:autoSpaceDE w:val="0"/>
      <w:autoSpaceDN w:val="0"/>
      <w:adjustRightInd w:val="0"/>
      <w:ind w:firstLine="640" w:firstLineChars="200"/>
      <w:jc w:val="left"/>
      <w:textAlignment w:val="baseline"/>
    </w:pPr>
    <w:rPr>
      <w:rFonts w:cs="宋体"/>
      <w:sz w:val="24"/>
    </w:rPr>
  </w:style>
  <w:style w:type="paragraph" w:customStyle="1" w:styleId="585">
    <w:name w:val="三级无标题条"/>
    <w:basedOn w:val="1"/>
    <w:qFormat/>
    <w:uiPriority w:val="0"/>
    <w:pPr>
      <w:tabs>
        <w:tab w:val="left" w:pos="992"/>
      </w:tabs>
      <w:ind w:left="992" w:hanging="992"/>
    </w:pPr>
    <w:rPr>
      <w:rFonts w:ascii="Times New Roman" w:hAnsi="Times New Roman"/>
      <w:b/>
      <w:szCs w:val="24"/>
    </w:rPr>
  </w:style>
  <w:style w:type="paragraph" w:customStyle="1" w:styleId="586">
    <w:name w:val="样式 Arial 首行缩进:  2 字符"/>
    <w:basedOn w:val="1"/>
    <w:qFormat/>
    <w:uiPriority w:val="0"/>
    <w:pPr>
      <w:ind w:firstLine="403" w:firstLineChars="200"/>
    </w:pPr>
    <w:rPr>
      <w:rFonts w:ascii="Times New Roman" w:hAnsi="Times New Roman" w:cs="华文新魏"/>
      <w:szCs w:val="21"/>
    </w:rPr>
  </w:style>
  <w:style w:type="paragraph" w:customStyle="1" w:styleId="587">
    <w:name w:val="２ｚ"/>
    <w:basedOn w:val="2"/>
    <w:qFormat/>
    <w:uiPriority w:val="0"/>
    <w:pPr>
      <w:tabs>
        <w:tab w:val="clear" w:pos="1440"/>
      </w:tabs>
      <w:topLinePunct/>
      <w:spacing w:line="312" w:lineRule="exact"/>
      <w:textAlignment w:val="baseline"/>
    </w:pPr>
    <w:rPr>
      <w:b w:val="0"/>
      <w:sz w:val="22"/>
      <w:szCs w:val="22"/>
    </w:rPr>
  </w:style>
  <w:style w:type="paragraph" w:customStyle="1" w:styleId="588">
    <w:name w:val="样式 B +"/>
    <w:basedOn w:val="146"/>
    <w:qFormat/>
    <w:uiPriority w:val="0"/>
    <w:rPr>
      <w:rFonts w:ascii="Arial" w:hAnsi="Arial" w:eastAsia="Arial"/>
    </w:rPr>
  </w:style>
  <w:style w:type="paragraph" w:customStyle="1" w:styleId="58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16"/>
      <w:szCs w:val="16"/>
    </w:rPr>
  </w:style>
  <w:style w:type="paragraph" w:customStyle="1" w:styleId="590">
    <w:name w:val="目次、标准名称标题"/>
    <w:basedOn w:val="532"/>
    <w:next w:val="261"/>
    <w:qFormat/>
    <w:uiPriority w:val="0"/>
    <w:pPr>
      <w:spacing w:line="460" w:lineRule="exact"/>
      <w:outlineLvl w:val="9"/>
    </w:pPr>
  </w:style>
  <w:style w:type="paragraph" w:customStyle="1" w:styleId="591">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18"/>
      <w:szCs w:val="18"/>
    </w:rPr>
  </w:style>
  <w:style w:type="paragraph" w:customStyle="1" w:styleId="592">
    <w:name w:val="p15"/>
    <w:basedOn w:val="1"/>
    <w:qFormat/>
    <w:uiPriority w:val="0"/>
    <w:pPr>
      <w:widowControl/>
      <w:spacing w:before="100" w:after="100"/>
      <w:jc w:val="left"/>
    </w:pPr>
    <w:rPr>
      <w:rFonts w:ascii="宋体" w:hAnsi="宋体" w:cs="宋体"/>
      <w:kern w:val="0"/>
      <w:sz w:val="24"/>
      <w:szCs w:val="24"/>
    </w:rPr>
  </w:style>
  <w:style w:type="paragraph" w:customStyle="1" w:styleId="593">
    <w:name w:val="标准书眉一"/>
    <w:qFormat/>
    <w:uiPriority w:val="0"/>
    <w:pPr>
      <w:jc w:val="both"/>
    </w:pPr>
    <w:rPr>
      <w:rFonts w:ascii="Calibri" w:hAnsi="Calibri" w:eastAsia="宋体" w:cs="Times New Roman"/>
      <w:lang w:val="en-US" w:eastAsia="zh-CN" w:bidi="ar-SA"/>
    </w:rPr>
  </w:style>
  <w:style w:type="paragraph" w:customStyle="1" w:styleId="594">
    <w:name w:val="节小标题"/>
    <w:basedOn w:val="9"/>
    <w:qFormat/>
    <w:uiPriority w:val="0"/>
    <w:pPr>
      <w:numPr>
        <w:numId w:val="0"/>
      </w:numPr>
      <w:adjustRightInd w:val="0"/>
      <w:snapToGrid w:val="0"/>
      <w:spacing w:before="100" w:after="0" w:line="300" w:lineRule="auto"/>
      <w:ind w:firstLine="359"/>
      <w:outlineLvl w:val="9"/>
    </w:pPr>
    <w:rPr>
      <w:rFonts w:ascii="Times New Roman" w:hAnsi="Times New Roman" w:eastAsia="仿宋_GB2312"/>
      <w:sz w:val="30"/>
      <w:szCs w:val="20"/>
    </w:rPr>
  </w:style>
  <w:style w:type="paragraph" w:customStyle="1" w:styleId="595">
    <w:name w:val="封面标准文稿编辑信息"/>
    <w:qFormat/>
    <w:uiPriority w:val="0"/>
    <w:pPr>
      <w:spacing w:before="180" w:line="180" w:lineRule="exact"/>
      <w:jc w:val="center"/>
    </w:pPr>
    <w:rPr>
      <w:rFonts w:ascii="宋体" w:hAnsi="Calibri" w:eastAsia="宋体" w:cs="Times New Roman"/>
      <w:sz w:val="21"/>
      <w:lang w:val="en-US" w:eastAsia="zh-CN" w:bidi="ar-SA"/>
    </w:rPr>
  </w:style>
  <w:style w:type="paragraph" w:customStyle="1" w:styleId="596">
    <w:name w:val="xl24"/>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Times New Roman" w:hAnsi="Times New Roman"/>
      <w:kern w:val="0"/>
      <w:sz w:val="16"/>
      <w:szCs w:val="16"/>
    </w:rPr>
  </w:style>
  <w:style w:type="paragraph" w:customStyle="1" w:styleId="597">
    <w:name w:val="一级标题"/>
    <w:basedOn w:val="2"/>
    <w:qFormat/>
    <w:uiPriority w:val="0"/>
    <w:pPr>
      <w:keepLines w:val="0"/>
      <w:tabs>
        <w:tab w:val="left" w:pos="6840"/>
        <w:tab w:val="clear" w:pos="1440"/>
      </w:tabs>
      <w:spacing w:before="312" w:beforeLines="100" w:after="468" w:afterLines="150" w:line="240" w:lineRule="auto"/>
      <w:jc w:val="center"/>
    </w:pPr>
    <w:rPr>
      <w:rFonts w:ascii="隶书" w:eastAsia="黑体"/>
      <w:kern w:val="2"/>
      <w:sz w:val="30"/>
      <w:szCs w:val="32"/>
    </w:rPr>
  </w:style>
  <w:style w:type="paragraph" w:customStyle="1" w:styleId="598">
    <w:name w:val="注×："/>
    <w:qFormat/>
    <w:uiPriority w:val="0"/>
    <w:pPr>
      <w:widowControl w:val="0"/>
      <w:tabs>
        <w:tab w:val="left" w:pos="630"/>
        <w:tab w:val="left" w:pos="2040"/>
      </w:tabs>
      <w:autoSpaceDE w:val="0"/>
      <w:autoSpaceDN w:val="0"/>
      <w:ind w:left="2040" w:hanging="360"/>
      <w:jc w:val="both"/>
    </w:pPr>
    <w:rPr>
      <w:rFonts w:ascii="宋体" w:hAnsi="Calibri" w:eastAsia="宋体" w:cs="Times New Roman"/>
      <w:sz w:val="18"/>
      <w:lang w:val="en-US" w:eastAsia="zh-CN" w:bidi="ar-SA"/>
    </w:rPr>
  </w:style>
  <w:style w:type="paragraph" w:customStyle="1" w:styleId="599">
    <w:name w:val="注："/>
    <w:next w:val="261"/>
    <w:qFormat/>
    <w:uiPriority w:val="0"/>
    <w:pPr>
      <w:widowControl w:val="0"/>
      <w:tabs>
        <w:tab w:val="left" w:pos="1620"/>
      </w:tabs>
      <w:autoSpaceDE w:val="0"/>
      <w:autoSpaceDN w:val="0"/>
      <w:ind w:left="1620" w:hanging="360"/>
      <w:jc w:val="both"/>
    </w:pPr>
    <w:rPr>
      <w:rFonts w:ascii="宋体" w:hAnsi="Calibri" w:eastAsia="宋体" w:cs="Times New Roman"/>
      <w:sz w:val="18"/>
      <w:lang w:val="en-US" w:eastAsia="zh-CN" w:bidi="ar-SA"/>
    </w:rPr>
  </w:style>
  <w:style w:type="paragraph" w:customStyle="1" w:styleId="600">
    <w:name w:val="图形标题"/>
    <w:basedOn w:val="15"/>
    <w:qFormat/>
    <w:uiPriority w:val="0"/>
    <w:pPr>
      <w:spacing w:before="0" w:after="0"/>
      <w:jc w:val="center"/>
    </w:pPr>
    <w:rPr>
      <w:rFonts w:ascii="宋体" w:hAnsi="Plotter" w:eastAsia="宋体"/>
      <w:sz w:val="21"/>
    </w:rPr>
  </w:style>
  <w:style w:type="paragraph" w:customStyle="1" w:styleId="601">
    <w:name w:val="封面标准文稿类别"/>
    <w:qFormat/>
    <w:uiPriority w:val="0"/>
    <w:pPr>
      <w:spacing w:before="440" w:line="400" w:lineRule="exact"/>
      <w:jc w:val="center"/>
    </w:pPr>
    <w:rPr>
      <w:rFonts w:ascii="宋体" w:hAnsi="Calibri" w:eastAsia="宋体" w:cs="Times New Roman"/>
      <w:sz w:val="24"/>
      <w:lang w:val="en-US" w:eastAsia="zh-CN" w:bidi="ar-SA"/>
    </w:rPr>
  </w:style>
  <w:style w:type="paragraph" w:customStyle="1" w:styleId="602">
    <w:name w:val="jl 三级"/>
    <w:basedOn w:val="1"/>
    <w:qFormat/>
    <w:uiPriority w:val="0"/>
    <w:pPr>
      <w:autoSpaceDE w:val="0"/>
      <w:autoSpaceDN w:val="0"/>
      <w:adjustRightInd w:val="0"/>
      <w:spacing w:before="156" w:beforeLines="50" w:after="156" w:afterLines="50"/>
      <w:ind w:firstLine="480" w:firstLineChars="200"/>
      <w:jc w:val="left"/>
      <w:textAlignment w:val="baseline"/>
      <w:outlineLvl w:val="2"/>
    </w:pPr>
    <w:rPr>
      <w:rFonts w:ascii="宋体" w:hAnsi="宋体"/>
      <w:b/>
      <w:color w:val="000000"/>
      <w:kern w:val="0"/>
      <w:sz w:val="24"/>
      <w:szCs w:val="24"/>
    </w:rPr>
  </w:style>
  <w:style w:type="paragraph" w:customStyle="1" w:styleId="603">
    <w:name w:val="TOC 标题2"/>
    <w:basedOn w:val="2"/>
    <w:next w:val="1"/>
    <w:unhideWhenUsed/>
    <w:qFormat/>
    <w:uiPriority w:val="39"/>
    <w:pPr>
      <w:widowControl/>
      <w:tabs>
        <w:tab w:val="clear" w:pos="1440"/>
      </w:tabs>
      <w:spacing w:before="240" w:line="259" w:lineRule="auto"/>
      <w:jc w:val="left"/>
      <w:outlineLvl w:val="9"/>
    </w:pPr>
    <w:rPr>
      <w:rFonts w:asciiTheme="majorHAnsi" w:hAnsiTheme="majorHAnsi" w:eastAsiaTheme="majorEastAsia" w:cstheme="majorBidi"/>
      <w:b w:val="0"/>
      <w:color w:val="2E75B6" w:themeColor="accent1" w:themeShade="BF"/>
      <w:kern w:val="0"/>
      <w:sz w:val="32"/>
      <w:szCs w:val="32"/>
    </w:rPr>
  </w:style>
  <w:style w:type="character" w:customStyle="1" w:styleId="604">
    <w:name w:val="未处理的提及1"/>
    <w:basedOn w:val="49"/>
    <w:semiHidden/>
    <w:unhideWhenUsed/>
    <w:qFormat/>
    <w:uiPriority w:val="99"/>
    <w:rPr>
      <w:color w:val="605E5C"/>
      <w:shd w:val="clear" w:color="auto" w:fill="E1DFDD"/>
    </w:rPr>
  </w:style>
  <w:style w:type="paragraph" w:customStyle="1" w:styleId="605">
    <w:name w:val="样式8"/>
    <w:basedOn w:val="1"/>
    <w:link w:val="606"/>
    <w:qFormat/>
    <w:uiPriority w:val="0"/>
    <w:pPr>
      <w:spacing w:line="339" w:lineRule="exact"/>
    </w:pPr>
    <w:rPr>
      <w:sz w:val="52"/>
    </w:rPr>
  </w:style>
  <w:style w:type="character" w:customStyle="1" w:styleId="606">
    <w:name w:val="样式8 字符"/>
    <w:basedOn w:val="49"/>
    <w:link w:val="605"/>
    <w:qFormat/>
    <w:uiPriority w:val="0"/>
    <w:rPr>
      <w:rFonts w:ascii="Calibri" w:hAnsi="Calibri" w:eastAsia="宋体" w:cs="Times New Roman"/>
      <w:sz w:val="52"/>
    </w:rPr>
  </w:style>
  <w:style w:type="character" w:customStyle="1" w:styleId="607">
    <w:name w:val="font112"/>
    <w:qFormat/>
    <w:uiPriority w:val="0"/>
    <w:rPr>
      <w:rFonts w:hint="eastAsia" w:ascii="宋体" w:hAnsi="宋体" w:eastAsia="宋体" w:cs="宋体"/>
      <w:b/>
      <w:color w:val="000000"/>
      <w:sz w:val="28"/>
      <w:szCs w:val="28"/>
      <w:u w:val="none"/>
    </w:rPr>
  </w:style>
  <w:style w:type="character" w:customStyle="1" w:styleId="608">
    <w:name w:val="font21"/>
    <w:qFormat/>
    <w:uiPriority w:val="0"/>
    <w:rPr>
      <w:rFonts w:hint="eastAsia" w:ascii="宋体" w:hAnsi="宋体" w:eastAsia="宋体" w:cs="宋体"/>
      <w:b/>
      <w:color w:val="000000"/>
      <w:sz w:val="18"/>
      <w:szCs w:val="18"/>
      <w:u w:val="none"/>
    </w:rPr>
  </w:style>
  <w:style w:type="character" w:customStyle="1" w:styleId="609">
    <w:name w:val="font121"/>
    <w:qFormat/>
    <w:uiPriority w:val="0"/>
    <w:rPr>
      <w:rFonts w:hint="eastAsia" w:ascii="宋体" w:hAnsi="宋体" w:eastAsia="宋体" w:cs="宋体"/>
      <w:color w:val="000000"/>
      <w:sz w:val="22"/>
      <w:szCs w:val="22"/>
      <w:u w:val="none"/>
    </w:rPr>
  </w:style>
  <w:style w:type="character" w:customStyle="1" w:styleId="610">
    <w:name w:val="font131"/>
    <w:qFormat/>
    <w:uiPriority w:val="0"/>
    <w:rPr>
      <w:rFonts w:hint="eastAsia" w:ascii="宋体" w:hAnsi="宋体" w:eastAsia="宋体" w:cs="宋体"/>
      <w:color w:val="000000"/>
      <w:sz w:val="22"/>
      <w:szCs w:val="22"/>
      <w:u w:val="none"/>
    </w:rPr>
  </w:style>
  <w:style w:type="character" w:customStyle="1" w:styleId="611">
    <w:name w:val="页码2"/>
    <w:qFormat/>
    <w:uiPriority w:val="0"/>
  </w:style>
  <w:style w:type="character" w:customStyle="1" w:styleId="612">
    <w:name w:val="行号2"/>
    <w:qFormat/>
    <w:uiPriority w:val="0"/>
  </w:style>
  <w:style w:type="character" w:customStyle="1" w:styleId="613">
    <w:name w:val="HTML 样本2"/>
    <w:qFormat/>
    <w:uiPriority w:val="0"/>
    <w:rPr>
      <w:rFonts w:ascii="Courier New" w:hAnsi="Courier New" w:cs="Courier New"/>
    </w:rPr>
  </w:style>
  <w:style w:type="character" w:customStyle="1" w:styleId="614">
    <w:name w:val="HTML 变量2"/>
    <w:qFormat/>
    <w:uiPriority w:val="0"/>
    <w:rPr>
      <w:i/>
      <w:iCs/>
    </w:rPr>
  </w:style>
  <w:style w:type="character" w:customStyle="1" w:styleId="615">
    <w:name w:val="HTML 缩写2"/>
    <w:qFormat/>
    <w:uiPriority w:val="0"/>
  </w:style>
  <w:style w:type="character" w:customStyle="1" w:styleId="616">
    <w:name w:val="HTML 打字机2"/>
    <w:qFormat/>
    <w:uiPriority w:val="0"/>
    <w:rPr>
      <w:rFonts w:ascii="Courier New" w:hAnsi="Courier New" w:cs="Courier New"/>
      <w:sz w:val="20"/>
      <w:szCs w:val="20"/>
    </w:rPr>
  </w:style>
  <w:style w:type="character" w:customStyle="1" w:styleId="617">
    <w:name w:val="HTML 定义2"/>
    <w:qFormat/>
    <w:uiPriority w:val="0"/>
    <w:rPr>
      <w:i/>
      <w:iCs/>
    </w:rPr>
  </w:style>
  <w:style w:type="character" w:customStyle="1" w:styleId="618">
    <w:name w:val="HTML 代码2"/>
    <w:qFormat/>
    <w:uiPriority w:val="0"/>
    <w:rPr>
      <w:rFonts w:ascii="Courier New" w:hAnsi="Courier New" w:cs="Courier New"/>
      <w:sz w:val="20"/>
      <w:szCs w:val="20"/>
    </w:rPr>
  </w:style>
  <w:style w:type="character" w:customStyle="1" w:styleId="619">
    <w:name w:val="批注引用2"/>
    <w:qFormat/>
    <w:uiPriority w:val="0"/>
    <w:rPr>
      <w:sz w:val="21"/>
      <w:szCs w:val="21"/>
    </w:rPr>
  </w:style>
  <w:style w:type="character" w:customStyle="1" w:styleId="620">
    <w:name w:val="HTML 键盘2"/>
    <w:qFormat/>
    <w:uiPriority w:val="0"/>
    <w:rPr>
      <w:rFonts w:ascii="Courier New" w:hAnsi="Courier New" w:cs="Courier New"/>
      <w:sz w:val="20"/>
      <w:szCs w:val="20"/>
    </w:rPr>
  </w:style>
  <w:style w:type="character" w:customStyle="1" w:styleId="621">
    <w:name w:val="HTML 引文2"/>
    <w:qFormat/>
    <w:uiPriority w:val="0"/>
    <w:rPr>
      <w:i/>
      <w:iCs/>
    </w:rPr>
  </w:style>
  <w:style w:type="paragraph" w:customStyle="1" w:styleId="622">
    <w:name w:val="信息标题2"/>
    <w:basedOn w:val="1"/>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szCs w:val="24"/>
      <w:shd w:val="pct20" w:color="auto" w:fill="auto"/>
    </w:rPr>
  </w:style>
  <w:style w:type="paragraph" w:customStyle="1" w:styleId="623">
    <w:name w:val="注释标题2"/>
    <w:basedOn w:val="1"/>
    <w:next w:val="1"/>
    <w:qFormat/>
    <w:uiPriority w:val="0"/>
    <w:pPr>
      <w:jc w:val="center"/>
    </w:pPr>
    <w:rPr>
      <w:rFonts w:ascii="Times New Roman" w:hAnsi="Times New Roman"/>
      <w:szCs w:val="24"/>
    </w:rPr>
  </w:style>
  <w:style w:type="paragraph" w:customStyle="1" w:styleId="624">
    <w:name w:val="纯文本2"/>
    <w:basedOn w:val="1"/>
    <w:qFormat/>
    <w:uiPriority w:val="0"/>
    <w:rPr>
      <w:rFonts w:ascii="宋体" w:hAnsi="Courier New"/>
      <w:szCs w:val="21"/>
    </w:rPr>
  </w:style>
  <w:style w:type="paragraph" w:customStyle="1" w:styleId="625">
    <w:name w:val="日期2"/>
    <w:basedOn w:val="1"/>
    <w:next w:val="1"/>
    <w:qFormat/>
    <w:uiPriority w:val="0"/>
    <w:pPr>
      <w:ind w:left="100" w:leftChars="2500"/>
    </w:pPr>
    <w:rPr>
      <w:rFonts w:ascii="Times New Roman" w:hAnsi="Times New Roman"/>
      <w:szCs w:val="24"/>
    </w:rPr>
  </w:style>
  <w:style w:type="paragraph" w:customStyle="1" w:styleId="626">
    <w:name w:val="修订3"/>
    <w:qFormat/>
    <w:uiPriority w:val="0"/>
    <w:rPr>
      <w:rFonts w:ascii="Calibri" w:hAnsi="Calibri" w:eastAsia="宋体" w:cs="Times New Roman"/>
      <w:kern w:val="2"/>
      <w:sz w:val="21"/>
      <w:lang w:val="en-US" w:eastAsia="zh-CN" w:bidi="ar-SA"/>
    </w:rPr>
  </w:style>
  <w:style w:type="paragraph" w:customStyle="1" w:styleId="627">
    <w:name w:val="列表接续 22"/>
    <w:basedOn w:val="1"/>
    <w:qFormat/>
    <w:uiPriority w:val="0"/>
    <w:pPr>
      <w:spacing w:after="120"/>
      <w:ind w:left="840"/>
    </w:pPr>
    <w:rPr>
      <w:rFonts w:ascii="Times New Roman" w:hAnsi="Times New Roman"/>
      <w:szCs w:val="24"/>
    </w:rPr>
  </w:style>
  <w:style w:type="paragraph" w:customStyle="1" w:styleId="628">
    <w:name w:val="图表目录2"/>
    <w:basedOn w:val="1"/>
    <w:next w:val="1"/>
    <w:qFormat/>
    <w:uiPriority w:val="0"/>
    <w:pPr>
      <w:ind w:left="200" w:leftChars="200" w:hanging="200" w:hangingChars="200"/>
    </w:pPr>
    <w:rPr>
      <w:rFonts w:ascii="Times New Roman" w:hAnsi="Times New Roman"/>
      <w:szCs w:val="24"/>
    </w:rPr>
  </w:style>
  <w:style w:type="paragraph" w:customStyle="1" w:styleId="629">
    <w:name w:val="正文缩进2"/>
    <w:basedOn w:val="1"/>
    <w:qFormat/>
    <w:uiPriority w:val="0"/>
    <w:pPr>
      <w:ind w:firstLine="420"/>
    </w:pPr>
    <w:rPr>
      <w:rFonts w:ascii="Times New Roman" w:hAnsi="Times New Roman"/>
      <w:szCs w:val="24"/>
    </w:rPr>
  </w:style>
  <w:style w:type="paragraph" w:customStyle="1" w:styleId="630">
    <w:name w:val="列表 32"/>
    <w:basedOn w:val="1"/>
    <w:qFormat/>
    <w:uiPriority w:val="0"/>
    <w:pPr>
      <w:ind w:left="1260" w:hanging="420"/>
    </w:pPr>
    <w:rPr>
      <w:rFonts w:ascii="Times New Roman" w:hAnsi="Times New Roman"/>
      <w:szCs w:val="24"/>
    </w:rPr>
  </w:style>
  <w:style w:type="paragraph" w:customStyle="1" w:styleId="631">
    <w:name w:val="文本块2"/>
    <w:basedOn w:val="1"/>
    <w:qFormat/>
    <w:uiPriority w:val="0"/>
    <w:pPr>
      <w:spacing w:after="120"/>
      <w:ind w:left="1440" w:right="1440"/>
    </w:pPr>
    <w:rPr>
      <w:rFonts w:ascii="Times New Roman" w:hAnsi="Times New Roman"/>
      <w:szCs w:val="24"/>
    </w:rPr>
  </w:style>
  <w:style w:type="paragraph" w:customStyle="1" w:styleId="632">
    <w:name w:val="TOC 标题3"/>
    <w:basedOn w:val="2"/>
    <w:next w:val="1"/>
    <w:qFormat/>
    <w:uiPriority w:val="0"/>
    <w:pPr>
      <w:widowControl/>
      <w:tabs>
        <w:tab w:val="clear" w:pos="1440"/>
      </w:tabs>
      <w:spacing w:before="480" w:line="276" w:lineRule="auto"/>
      <w:jc w:val="left"/>
      <w:outlineLvl w:val="9"/>
    </w:pPr>
    <w:rPr>
      <w:rFonts w:ascii="Cambria" w:hAnsi="Cambria"/>
      <w:color w:val="365F91"/>
      <w:kern w:val="0"/>
      <w:sz w:val="28"/>
      <w:szCs w:val="28"/>
    </w:rPr>
  </w:style>
  <w:style w:type="paragraph" w:customStyle="1" w:styleId="633">
    <w:name w:val="列表接续 32"/>
    <w:basedOn w:val="1"/>
    <w:qFormat/>
    <w:uiPriority w:val="0"/>
    <w:pPr>
      <w:spacing w:after="120"/>
      <w:ind w:left="1260"/>
    </w:pPr>
    <w:rPr>
      <w:rFonts w:ascii="Times New Roman" w:hAnsi="Times New Roman"/>
      <w:szCs w:val="24"/>
    </w:rPr>
  </w:style>
  <w:style w:type="paragraph" w:customStyle="1" w:styleId="634">
    <w:name w:val="列表 52"/>
    <w:basedOn w:val="1"/>
    <w:qFormat/>
    <w:uiPriority w:val="0"/>
    <w:pPr>
      <w:ind w:left="2100" w:hanging="420"/>
    </w:pPr>
    <w:rPr>
      <w:rFonts w:ascii="Times New Roman" w:hAnsi="Times New Roman"/>
      <w:szCs w:val="24"/>
    </w:rPr>
  </w:style>
  <w:style w:type="paragraph" w:customStyle="1" w:styleId="635">
    <w:name w:val="正文文本首行缩进2"/>
    <w:basedOn w:val="20"/>
    <w:qFormat/>
    <w:uiPriority w:val="0"/>
    <w:pPr>
      <w:ind w:firstLine="420"/>
    </w:pPr>
    <w:rPr>
      <w:rFonts w:eastAsia="宋体" w:cs="Times New Roman"/>
    </w:rPr>
  </w:style>
  <w:style w:type="paragraph" w:customStyle="1" w:styleId="636">
    <w:name w:val="正文文本缩进 32"/>
    <w:basedOn w:val="1"/>
    <w:qFormat/>
    <w:uiPriority w:val="0"/>
    <w:pPr>
      <w:spacing w:after="120"/>
      <w:ind w:left="420"/>
    </w:pPr>
    <w:rPr>
      <w:rFonts w:ascii="Times New Roman" w:hAnsi="Times New Roman"/>
      <w:sz w:val="16"/>
      <w:szCs w:val="16"/>
    </w:rPr>
  </w:style>
  <w:style w:type="paragraph" w:customStyle="1" w:styleId="637">
    <w:name w:val="列表接续 42"/>
    <w:basedOn w:val="1"/>
    <w:qFormat/>
    <w:uiPriority w:val="0"/>
    <w:pPr>
      <w:spacing w:after="120"/>
      <w:ind w:left="1680"/>
    </w:pPr>
    <w:rPr>
      <w:rFonts w:ascii="Times New Roman" w:hAnsi="Times New Roman"/>
      <w:szCs w:val="24"/>
    </w:rPr>
  </w:style>
  <w:style w:type="paragraph" w:customStyle="1" w:styleId="638">
    <w:name w:val="正文文本缩进 22"/>
    <w:basedOn w:val="1"/>
    <w:qFormat/>
    <w:uiPriority w:val="0"/>
    <w:pPr>
      <w:autoSpaceDE w:val="0"/>
      <w:autoSpaceDN w:val="0"/>
      <w:adjustRightInd w:val="0"/>
      <w:spacing w:line="360" w:lineRule="auto"/>
      <w:ind w:firstLine="480" w:firstLineChars="200"/>
    </w:pPr>
    <w:rPr>
      <w:rFonts w:ascii="宋体" w:hAnsi="Times New Roman"/>
      <w:color w:val="000000"/>
      <w:sz w:val="24"/>
      <w:szCs w:val="24"/>
    </w:rPr>
  </w:style>
  <w:style w:type="paragraph" w:customStyle="1" w:styleId="639">
    <w:name w:val="Char3"/>
    <w:basedOn w:val="1"/>
    <w:qFormat/>
    <w:uiPriority w:val="0"/>
    <w:rPr>
      <w:rFonts w:ascii="Times New Roman" w:hAnsi="Times New Roman"/>
      <w:szCs w:val="24"/>
    </w:rPr>
  </w:style>
  <w:style w:type="paragraph" w:customStyle="1" w:styleId="640">
    <w:name w:val="寄信人地址2"/>
    <w:basedOn w:val="1"/>
    <w:qFormat/>
    <w:uiPriority w:val="0"/>
    <w:pPr>
      <w:snapToGrid w:val="0"/>
    </w:pPr>
    <w:rPr>
      <w:rFonts w:ascii="Arial" w:hAnsi="Arial" w:cs="Arial"/>
      <w:szCs w:val="24"/>
    </w:rPr>
  </w:style>
  <w:style w:type="paragraph" w:customStyle="1" w:styleId="641">
    <w:name w:val="修订4"/>
    <w:unhideWhenUsed/>
    <w:qFormat/>
    <w:uiPriority w:val="99"/>
    <w:rPr>
      <w:rFonts w:ascii="Calibri" w:hAnsi="Calibri" w:eastAsia="宋体" w:cs="Times New Roman"/>
      <w:kern w:val="2"/>
      <w:sz w:val="21"/>
      <w:szCs w:val="22"/>
      <w:lang w:val="en-US" w:eastAsia="zh-CN" w:bidi="ar-SA"/>
    </w:rPr>
  </w:style>
  <w:style w:type="paragraph" w:customStyle="1" w:styleId="642">
    <w:name w:val="收信人地址2"/>
    <w:basedOn w:val="1"/>
    <w:qFormat/>
    <w:uiPriority w:val="0"/>
    <w:pPr>
      <w:snapToGrid w:val="0"/>
      <w:ind w:left="2880"/>
    </w:pPr>
    <w:rPr>
      <w:rFonts w:ascii="Arial" w:hAnsi="Arial" w:cs="Arial"/>
      <w:sz w:val="24"/>
      <w:szCs w:val="24"/>
    </w:rPr>
  </w:style>
  <w:style w:type="paragraph" w:customStyle="1" w:styleId="643">
    <w:name w:val="列表 42"/>
    <w:basedOn w:val="1"/>
    <w:qFormat/>
    <w:uiPriority w:val="0"/>
    <w:pPr>
      <w:ind w:left="1680" w:hanging="420"/>
    </w:pPr>
    <w:rPr>
      <w:rFonts w:ascii="Times New Roman" w:hAnsi="Times New Roman"/>
      <w:szCs w:val="24"/>
    </w:rPr>
  </w:style>
  <w:style w:type="paragraph" w:customStyle="1" w:styleId="644">
    <w:name w:val="电子邮件签名2"/>
    <w:basedOn w:val="1"/>
    <w:qFormat/>
    <w:uiPriority w:val="0"/>
    <w:rPr>
      <w:rFonts w:ascii="Times New Roman" w:hAnsi="Times New Roman"/>
      <w:szCs w:val="24"/>
    </w:rPr>
  </w:style>
  <w:style w:type="paragraph" w:customStyle="1" w:styleId="645">
    <w:name w:val="文档结构图2"/>
    <w:basedOn w:val="1"/>
    <w:qFormat/>
    <w:uiPriority w:val="0"/>
    <w:rPr>
      <w:rFonts w:ascii="Tahoma" w:hAnsi="Tahoma"/>
      <w:sz w:val="16"/>
      <w:szCs w:val="16"/>
    </w:rPr>
  </w:style>
  <w:style w:type="paragraph" w:customStyle="1" w:styleId="646">
    <w:name w:val="正文文本缩进2"/>
    <w:basedOn w:val="1"/>
    <w:qFormat/>
    <w:uiPriority w:val="0"/>
    <w:pPr>
      <w:spacing w:after="120"/>
      <w:ind w:left="420"/>
    </w:pPr>
    <w:rPr>
      <w:rFonts w:ascii="Times New Roman" w:hAnsi="Times New Roman"/>
      <w:szCs w:val="24"/>
    </w:rPr>
  </w:style>
  <w:style w:type="paragraph" w:customStyle="1" w:styleId="647">
    <w:name w:val="HTML 预设格式2"/>
    <w:basedOn w:val="1"/>
    <w:qFormat/>
    <w:uiPriority w:val="0"/>
    <w:rPr>
      <w:rFonts w:ascii="Courier New" w:hAnsi="Courier New"/>
      <w:sz w:val="20"/>
      <w:szCs w:val="20"/>
    </w:rPr>
  </w:style>
  <w:style w:type="paragraph" w:customStyle="1" w:styleId="648">
    <w:name w:val="列表2"/>
    <w:basedOn w:val="1"/>
    <w:qFormat/>
    <w:uiPriority w:val="0"/>
    <w:pPr>
      <w:ind w:left="420" w:hanging="420"/>
    </w:pPr>
    <w:rPr>
      <w:rFonts w:ascii="Times New Roman" w:hAnsi="Times New Roman"/>
      <w:szCs w:val="24"/>
    </w:rPr>
  </w:style>
  <w:style w:type="paragraph" w:customStyle="1" w:styleId="649">
    <w:name w:val="列表 22"/>
    <w:basedOn w:val="1"/>
    <w:qFormat/>
    <w:uiPriority w:val="0"/>
    <w:pPr>
      <w:ind w:left="840" w:hanging="420"/>
    </w:pPr>
    <w:rPr>
      <w:rFonts w:ascii="Times New Roman" w:hAnsi="Times New Roman"/>
      <w:szCs w:val="24"/>
    </w:rPr>
  </w:style>
  <w:style w:type="paragraph" w:customStyle="1" w:styleId="650">
    <w:name w:val="列表编号 42"/>
    <w:basedOn w:val="1"/>
    <w:qFormat/>
    <w:uiPriority w:val="0"/>
    <w:pPr>
      <w:tabs>
        <w:tab w:val="left" w:pos="1620"/>
      </w:tabs>
    </w:pPr>
    <w:rPr>
      <w:rFonts w:ascii="Times New Roman" w:hAnsi="Times New Roman"/>
      <w:szCs w:val="24"/>
    </w:rPr>
  </w:style>
  <w:style w:type="paragraph" w:customStyle="1" w:styleId="651">
    <w:name w:val="称呼2"/>
    <w:basedOn w:val="1"/>
    <w:next w:val="1"/>
    <w:qFormat/>
    <w:uiPriority w:val="0"/>
    <w:rPr>
      <w:rFonts w:ascii="Times New Roman" w:hAnsi="Times New Roman"/>
      <w:szCs w:val="24"/>
    </w:rPr>
  </w:style>
  <w:style w:type="paragraph" w:customStyle="1" w:styleId="652">
    <w:name w:val="HTML 地址2"/>
    <w:basedOn w:val="1"/>
    <w:qFormat/>
    <w:uiPriority w:val="0"/>
    <w:rPr>
      <w:rFonts w:ascii="Times New Roman" w:hAnsi="Times New Roman"/>
      <w:i/>
      <w:iCs/>
      <w:szCs w:val="24"/>
    </w:rPr>
  </w:style>
  <w:style w:type="paragraph" w:customStyle="1" w:styleId="653">
    <w:name w:val="列表编号 22"/>
    <w:basedOn w:val="1"/>
    <w:qFormat/>
    <w:uiPriority w:val="0"/>
    <w:pPr>
      <w:tabs>
        <w:tab w:val="left" w:pos="780"/>
      </w:tabs>
    </w:pPr>
    <w:rPr>
      <w:rFonts w:ascii="Times New Roman" w:hAnsi="Times New Roman"/>
      <w:szCs w:val="24"/>
    </w:rPr>
  </w:style>
  <w:style w:type="paragraph" w:customStyle="1" w:styleId="654">
    <w:name w:val="正文文本 32"/>
    <w:basedOn w:val="1"/>
    <w:qFormat/>
    <w:uiPriority w:val="0"/>
    <w:pPr>
      <w:spacing w:after="120"/>
    </w:pPr>
    <w:rPr>
      <w:rFonts w:ascii="Times New Roman" w:hAnsi="Times New Roman"/>
      <w:sz w:val="16"/>
      <w:szCs w:val="16"/>
    </w:rPr>
  </w:style>
  <w:style w:type="paragraph" w:customStyle="1" w:styleId="655">
    <w:name w:val="列表编号 32"/>
    <w:basedOn w:val="1"/>
    <w:qFormat/>
    <w:uiPriority w:val="0"/>
    <w:pPr>
      <w:numPr>
        <w:ilvl w:val="0"/>
        <w:numId w:val="14"/>
      </w:numPr>
      <w:tabs>
        <w:tab w:val="left" w:pos="1200"/>
      </w:tabs>
    </w:pPr>
    <w:rPr>
      <w:rFonts w:ascii="Times New Roman" w:hAnsi="Times New Roman"/>
      <w:szCs w:val="24"/>
    </w:rPr>
  </w:style>
  <w:style w:type="paragraph" w:customStyle="1" w:styleId="656">
    <w:name w:val="列表接续2"/>
    <w:basedOn w:val="1"/>
    <w:qFormat/>
    <w:uiPriority w:val="0"/>
    <w:pPr>
      <w:spacing w:after="120"/>
      <w:ind w:left="420"/>
    </w:pPr>
    <w:rPr>
      <w:rFonts w:ascii="Times New Roman" w:hAnsi="Times New Roman"/>
      <w:szCs w:val="24"/>
    </w:rPr>
  </w:style>
  <w:style w:type="paragraph" w:customStyle="1" w:styleId="657">
    <w:name w:val="列表接续 52"/>
    <w:basedOn w:val="1"/>
    <w:qFormat/>
    <w:uiPriority w:val="0"/>
    <w:pPr>
      <w:spacing w:after="120"/>
      <w:ind w:left="2100"/>
    </w:pPr>
    <w:rPr>
      <w:rFonts w:ascii="Times New Roman" w:hAnsi="Times New Roman"/>
      <w:szCs w:val="24"/>
    </w:rPr>
  </w:style>
  <w:style w:type="paragraph" w:customStyle="1" w:styleId="658">
    <w:name w:val="列表段落2"/>
    <w:basedOn w:val="1"/>
    <w:qFormat/>
    <w:uiPriority w:val="0"/>
    <w:pPr>
      <w:ind w:firstLine="420" w:firstLineChars="200"/>
    </w:pPr>
  </w:style>
  <w:style w:type="paragraph" w:customStyle="1" w:styleId="659">
    <w:name w:val="正文文本 22"/>
    <w:basedOn w:val="1"/>
    <w:qFormat/>
    <w:uiPriority w:val="0"/>
    <w:pPr>
      <w:spacing w:after="120" w:line="480" w:lineRule="auto"/>
    </w:pPr>
    <w:rPr>
      <w:rFonts w:ascii="Times New Roman" w:hAnsi="Times New Roman"/>
      <w:szCs w:val="24"/>
    </w:rPr>
  </w:style>
  <w:style w:type="paragraph" w:customStyle="1" w:styleId="660">
    <w:name w:val="结束语2"/>
    <w:basedOn w:val="1"/>
    <w:qFormat/>
    <w:uiPriority w:val="0"/>
    <w:pPr>
      <w:ind w:left="4320"/>
    </w:pPr>
    <w:rPr>
      <w:rFonts w:ascii="Times New Roman" w:hAnsi="Times New Roman"/>
      <w:szCs w:val="24"/>
    </w:rPr>
  </w:style>
  <w:style w:type="paragraph" w:customStyle="1" w:styleId="661">
    <w:name w:val="正文文本首行缩进 22"/>
    <w:basedOn w:val="646"/>
    <w:qFormat/>
    <w:uiPriority w:val="0"/>
    <w:pPr>
      <w:ind w:firstLine="420"/>
    </w:pPr>
  </w:style>
  <w:style w:type="paragraph" w:customStyle="1" w:styleId="662">
    <w:name w:val="列表编号 52"/>
    <w:basedOn w:val="1"/>
    <w:qFormat/>
    <w:uiPriority w:val="0"/>
    <w:pPr>
      <w:numPr>
        <w:ilvl w:val="0"/>
        <w:numId w:val="17"/>
      </w:numPr>
      <w:tabs>
        <w:tab w:val="left" w:pos="2040"/>
      </w:tabs>
    </w:pPr>
    <w:rPr>
      <w:rFonts w:ascii="Times New Roman" w:hAnsi="Times New Roman"/>
      <w:szCs w:val="24"/>
    </w:rPr>
  </w:style>
  <w:style w:type="paragraph" w:customStyle="1" w:styleId="663">
    <w:name w:val="索引标题2"/>
    <w:basedOn w:val="1"/>
    <w:next w:val="664"/>
    <w:qFormat/>
    <w:uiPriority w:val="0"/>
    <w:pPr>
      <w:adjustRightInd w:val="0"/>
      <w:spacing w:line="490" w:lineRule="exact"/>
      <w:ind w:firstLine="556"/>
      <w:textAlignment w:val="baseline"/>
    </w:pPr>
    <w:rPr>
      <w:rFonts w:ascii="Times New Roman" w:hAnsi="Times New Roman" w:eastAsia="仿宋_GB2312"/>
      <w:kern w:val="0"/>
      <w:sz w:val="28"/>
      <w:szCs w:val="20"/>
    </w:rPr>
  </w:style>
  <w:style w:type="paragraph" w:customStyle="1" w:styleId="664">
    <w:name w:val="索引 12"/>
    <w:basedOn w:val="1"/>
    <w:next w:val="1"/>
    <w:qFormat/>
    <w:uiPriority w:val="0"/>
    <w:rPr>
      <w:rFonts w:ascii="Times New Roman" w:hAnsi="Times New Roman"/>
      <w:szCs w:val="24"/>
    </w:rPr>
  </w:style>
  <w:style w:type="paragraph" w:customStyle="1" w:styleId="665">
    <w:name w:val="签名2"/>
    <w:basedOn w:val="1"/>
    <w:qFormat/>
    <w:uiPriority w:val="0"/>
    <w:pPr>
      <w:ind w:left="4320"/>
    </w:pPr>
    <w:rPr>
      <w:rFonts w:ascii="Times New Roman" w:hAnsi="Times New Roman"/>
      <w:szCs w:val="24"/>
    </w:rPr>
  </w:style>
  <w:style w:type="paragraph" w:customStyle="1" w:styleId="666">
    <w:name w:val="批注主题2"/>
    <w:basedOn w:val="18"/>
    <w:next w:val="18"/>
    <w:qFormat/>
    <w:uiPriority w:val="0"/>
    <w:rPr>
      <w:rFonts w:ascii="Times New Roman" w:hAnsi="Times New Roman"/>
      <w:b/>
      <w:bCs/>
      <w:szCs w:val="24"/>
    </w:rPr>
  </w:style>
  <w:style w:type="paragraph" w:customStyle="1" w:styleId="667">
    <w:name w:val="普通(网站)2"/>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668">
    <w:name w:val="页码3"/>
    <w:qFormat/>
    <w:uiPriority w:val="0"/>
  </w:style>
  <w:style w:type="character" w:customStyle="1" w:styleId="669">
    <w:name w:val="HTML 变量3"/>
    <w:qFormat/>
    <w:uiPriority w:val="0"/>
    <w:rPr>
      <w:i/>
      <w:iCs/>
    </w:rPr>
  </w:style>
  <w:style w:type="character" w:customStyle="1" w:styleId="670">
    <w:name w:val="HTML 打字机3"/>
    <w:qFormat/>
    <w:uiPriority w:val="0"/>
    <w:rPr>
      <w:rFonts w:ascii="Courier New" w:hAnsi="Courier New" w:cs="Courier New"/>
      <w:sz w:val="20"/>
      <w:szCs w:val="20"/>
    </w:rPr>
  </w:style>
  <w:style w:type="character" w:customStyle="1" w:styleId="671">
    <w:name w:val="HTML 缩写3"/>
    <w:qFormat/>
    <w:uiPriority w:val="0"/>
  </w:style>
  <w:style w:type="character" w:customStyle="1" w:styleId="672">
    <w:name w:val="HTML 代码3"/>
    <w:qFormat/>
    <w:uiPriority w:val="0"/>
    <w:rPr>
      <w:rFonts w:ascii="Courier New" w:hAnsi="Courier New" w:cs="Courier New"/>
      <w:sz w:val="20"/>
      <w:szCs w:val="20"/>
    </w:rPr>
  </w:style>
  <w:style w:type="character" w:customStyle="1" w:styleId="673">
    <w:name w:val="HTML 样本3"/>
    <w:qFormat/>
    <w:uiPriority w:val="0"/>
    <w:rPr>
      <w:rFonts w:ascii="Courier New" w:hAnsi="Courier New" w:cs="Courier New"/>
    </w:rPr>
  </w:style>
  <w:style w:type="character" w:customStyle="1" w:styleId="674">
    <w:name w:val="HTML 键盘3"/>
    <w:qFormat/>
    <w:uiPriority w:val="0"/>
    <w:rPr>
      <w:rFonts w:ascii="Courier New" w:hAnsi="Courier New" w:cs="Courier New"/>
      <w:sz w:val="20"/>
      <w:szCs w:val="20"/>
    </w:rPr>
  </w:style>
  <w:style w:type="character" w:customStyle="1" w:styleId="675">
    <w:name w:val="HTML 定义3"/>
    <w:qFormat/>
    <w:uiPriority w:val="0"/>
    <w:rPr>
      <w:i/>
      <w:iCs/>
    </w:rPr>
  </w:style>
  <w:style w:type="character" w:customStyle="1" w:styleId="676">
    <w:name w:val="行号3"/>
    <w:qFormat/>
    <w:uiPriority w:val="0"/>
  </w:style>
  <w:style w:type="character" w:customStyle="1" w:styleId="677">
    <w:name w:val="批注引用3"/>
    <w:qFormat/>
    <w:uiPriority w:val="0"/>
    <w:rPr>
      <w:sz w:val="21"/>
      <w:szCs w:val="21"/>
    </w:rPr>
  </w:style>
  <w:style w:type="character" w:customStyle="1" w:styleId="678">
    <w:name w:val="HTML 引文3"/>
    <w:qFormat/>
    <w:uiPriority w:val="0"/>
    <w:rPr>
      <w:i/>
      <w:iCs/>
    </w:rPr>
  </w:style>
  <w:style w:type="paragraph" w:customStyle="1" w:styleId="679">
    <w:name w:val="列表接续 53"/>
    <w:basedOn w:val="1"/>
    <w:qFormat/>
    <w:uiPriority w:val="0"/>
    <w:pPr>
      <w:spacing w:after="120"/>
      <w:ind w:left="2100"/>
    </w:pPr>
    <w:rPr>
      <w:rFonts w:ascii="Times New Roman" w:hAnsi="Times New Roman"/>
      <w:szCs w:val="24"/>
    </w:rPr>
  </w:style>
  <w:style w:type="paragraph" w:customStyle="1" w:styleId="680">
    <w:name w:val="列表 23"/>
    <w:basedOn w:val="1"/>
    <w:qFormat/>
    <w:uiPriority w:val="0"/>
    <w:pPr>
      <w:ind w:left="840" w:hanging="420"/>
    </w:pPr>
    <w:rPr>
      <w:rFonts w:ascii="Times New Roman" w:hAnsi="Times New Roman"/>
      <w:szCs w:val="24"/>
    </w:rPr>
  </w:style>
  <w:style w:type="paragraph" w:customStyle="1" w:styleId="681">
    <w:name w:val="纯文本3"/>
    <w:basedOn w:val="1"/>
    <w:qFormat/>
    <w:uiPriority w:val="0"/>
    <w:rPr>
      <w:rFonts w:ascii="宋体" w:hAnsi="Courier New" w:cs="Courier New"/>
      <w:szCs w:val="21"/>
    </w:rPr>
  </w:style>
  <w:style w:type="paragraph" w:customStyle="1" w:styleId="682">
    <w:name w:val="列表 53"/>
    <w:basedOn w:val="1"/>
    <w:qFormat/>
    <w:uiPriority w:val="0"/>
    <w:pPr>
      <w:ind w:left="2100" w:hanging="420"/>
    </w:pPr>
    <w:rPr>
      <w:rFonts w:ascii="Times New Roman" w:hAnsi="Times New Roman"/>
      <w:szCs w:val="24"/>
    </w:rPr>
  </w:style>
  <w:style w:type="paragraph" w:customStyle="1" w:styleId="683">
    <w:name w:val="日期3"/>
    <w:basedOn w:val="1"/>
    <w:next w:val="1"/>
    <w:qFormat/>
    <w:uiPriority w:val="0"/>
    <w:pPr>
      <w:ind w:left="100" w:leftChars="2500"/>
    </w:pPr>
    <w:rPr>
      <w:rFonts w:ascii="Times New Roman" w:hAnsi="Times New Roman"/>
      <w:szCs w:val="24"/>
    </w:rPr>
  </w:style>
  <w:style w:type="paragraph" w:customStyle="1" w:styleId="684">
    <w:name w:val="信息标题3"/>
    <w:basedOn w:val="1"/>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szCs w:val="24"/>
      <w:shd w:val="pct20" w:color="auto" w:fill="auto"/>
    </w:rPr>
  </w:style>
  <w:style w:type="paragraph" w:customStyle="1" w:styleId="685">
    <w:name w:val="图表目录3"/>
    <w:basedOn w:val="1"/>
    <w:next w:val="1"/>
    <w:qFormat/>
    <w:uiPriority w:val="0"/>
    <w:pPr>
      <w:ind w:left="200" w:leftChars="200" w:hanging="200" w:hangingChars="200"/>
    </w:pPr>
    <w:rPr>
      <w:rFonts w:ascii="Times New Roman" w:hAnsi="Times New Roman"/>
      <w:szCs w:val="24"/>
    </w:rPr>
  </w:style>
  <w:style w:type="paragraph" w:customStyle="1" w:styleId="686">
    <w:name w:val="列表 43"/>
    <w:basedOn w:val="1"/>
    <w:qFormat/>
    <w:uiPriority w:val="0"/>
    <w:pPr>
      <w:ind w:left="1680" w:hanging="420"/>
    </w:pPr>
    <w:rPr>
      <w:rFonts w:ascii="Times New Roman" w:hAnsi="Times New Roman"/>
      <w:szCs w:val="24"/>
    </w:rPr>
  </w:style>
  <w:style w:type="paragraph" w:customStyle="1" w:styleId="687">
    <w:name w:val="列表编号 43"/>
    <w:basedOn w:val="1"/>
    <w:qFormat/>
    <w:uiPriority w:val="0"/>
    <w:pPr>
      <w:numPr>
        <w:ilvl w:val="0"/>
        <w:numId w:val="9"/>
      </w:numPr>
      <w:tabs>
        <w:tab w:val="left" w:pos="1620"/>
      </w:tabs>
      <w:ind w:left="1620" w:hanging="360"/>
    </w:pPr>
    <w:rPr>
      <w:rFonts w:ascii="Times New Roman" w:hAnsi="Times New Roman"/>
      <w:szCs w:val="24"/>
    </w:rPr>
  </w:style>
  <w:style w:type="paragraph" w:customStyle="1" w:styleId="688">
    <w:name w:val="文本块3"/>
    <w:basedOn w:val="1"/>
    <w:qFormat/>
    <w:uiPriority w:val="0"/>
    <w:pPr>
      <w:spacing w:after="120"/>
      <w:ind w:left="1440" w:right="1440"/>
    </w:pPr>
    <w:rPr>
      <w:rFonts w:ascii="Times New Roman" w:hAnsi="Times New Roman"/>
      <w:szCs w:val="24"/>
    </w:rPr>
  </w:style>
  <w:style w:type="paragraph" w:customStyle="1" w:styleId="689">
    <w:name w:val="正文文本缩进3"/>
    <w:basedOn w:val="1"/>
    <w:qFormat/>
    <w:uiPriority w:val="0"/>
    <w:pPr>
      <w:spacing w:after="120"/>
      <w:ind w:left="420"/>
    </w:pPr>
    <w:rPr>
      <w:rFonts w:ascii="Times New Roman" w:hAnsi="Times New Roman"/>
      <w:szCs w:val="24"/>
    </w:rPr>
  </w:style>
  <w:style w:type="paragraph" w:customStyle="1" w:styleId="690">
    <w:name w:val="修订41"/>
    <w:qFormat/>
    <w:uiPriority w:val="0"/>
    <w:rPr>
      <w:rFonts w:ascii="Calibri" w:hAnsi="Calibri" w:eastAsia="宋体" w:cs="Times New Roman"/>
      <w:kern w:val="2"/>
      <w:sz w:val="21"/>
      <w:lang w:val="en-US" w:eastAsia="zh-CN" w:bidi="ar-SA"/>
    </w:rPr>
  </w:style>
  <w:style w:type="paragraph" w:customStyle="1" w:styleId="691">
    <w:name w:val="签名3"/>
    <w:basedOn w:val="1"/>
    <w:qFormat/>
    <w:uiPriority w:val="0"/>
    <w:pPr>
      <w:ind w:left="4320"/>
    </w:pPr>
    <w:rPr>
      <w:rFonts w:ascii="Times New Roman" w:hAnsi="Times New Roman"/>
      <w:szCs w:val="24"/>
    </w:rPr>
  </w:style>
  <w:style w:type="paragraph" w:customStyle="1" w:styleId="692">
    <w:name w:val="正文文本缩进 33"/>
    <w:basedOn w:val="1"/>
    <w:qFormat/>
    <w:uiPriority w:val="0"/>
    <w:pPr>
      <w:spacing w:after="120"/>
      <w:ind w:left="420"/>
    </w:pPr>
    <w:rPr>
      <w:rFonts w:ascii="Times New Roman" w:hAnsi="Times New Roman"/>
      <w:sz w:val="16"/>
      <w:szCs w:val="16"/>
    </w:rPr>
  </w:style>
  <w:style w:type="paragraph" w:customStyle="1" w:styleId="693">
    <w:name w:val="列表段落3"/>
    <w:basedOn w:val="1"/>
    <w:qFormat/>
    <w:uiPriority w:val="0"/>
    <w:pPr>
      <w:ind w:firstLine="420" w:firstLineChars="200"/>
    </w:pPr>
  </w:style>
  <w:style w:type="paragraph" w:customStyle="1" w:styleId="694">
    <w:name w:val="正文文本缩进 23"/>
    <w:basedOn w:val="1"/>
    <w:qFormat/>
    <w:uiPriority w:val="0"/>
    <w:pPr>
      <w:autoSpaceDE w:val="0"/>
      <w:autoSpaceDN w:val="0"/>
      <w:adjustRightInd w:val="0"/>
      <w:spacing w:line="360" w:lineRule="auto"/>
      <w:ind w:firstLine="480" w:firstLineChars="200"/>
    </w:pPr>
    <w:rPr>
      <w:rFonts w:ascii="宋体" w:hAnsi="Times New Roman"/>
      <w:color w:val="000000"/>
      <w:sz w:val="24"/>
      <w:szCs w:val="24"/>
    </w:rPr>
  </w:style>
  <w:style w:type="paragraph" w:customStyle="1" w:styleId="695">
    <w:name w:val="HTML 地址3"/>
    <w:basedOn w:val="1"/>
    <w:qFormat/>
    <w:uiPriority w:val="0"/>
    <w:rPr>
      <w:rFonts w:ascii="Times New Roman" w:hAnsi="Times New Roman"/>
      <w:i/>
      <w:iCs/>
      <w:szCs w:val="24"/>
    </w:rPr>
  </w:style>
  <w:style w:type="paragraph" w:customStyle="1" w:styleId="696">
    <w:name w:val="列表接续 43"/>
    <w:basedOn w:val="1"/>
    <w:qFormat/>
    <w:uiPriority w:val="0"/>
    <w:pPr>
      <w:spacing w:after="120"/>
      <w:ind w:left="1680"/>
    </w:pPr>
    <w:rPr>
      <w:rFonts w:ascii="Times New Roman" w:hAnsi="Times New Roman"/>
      <w:szCs w:val="24"/>
    </w:rPr>
  </w:style>
  <w:style w:type="paragraph" w:customStyle="1" w:styleId="697">
    <w:name w:val="索引 13"/>
    <w:basedOn w:val="1"/>
    <w:next w:val="1"/>
    <w:qFormat/>
    <w:uiPriority w:val="0"/>
    <w:rPr>
      <w:rFonts w:ascii="Times New Roman" w:hAnsi="Times New Roman"/>
      <w:szCs w:val="24"/>
    </w:rPr>
  </w:style>
  <w:style w:type="paragraph" w:customStyle="1" w:styleId="698">
    <w:name w:val="正文缩进3"/>
    <w:basedOn w:val="1"/>
    <w:qFormat/>
    <w:uiPriority w:val="0"/>
    <w:pPr>
      <w:ind w:firstLine="420"/>
    </w:pPr>
    <w:rPr>
      <w:rFonts w:ascii="Times New Roman" w:hAnsi="Times New Roman"/>
      <w:szCs w:val="24"/>
    </w:rPr>
  </w:style>
  <w:style w:type="paragraph" w:customStyle="1" w:styleId="699">
    <w:name w:val="正文文本 33"/>
    <w:basedOn w:val="1"/>
    <w:qFormat/>
    <w:uiPriority w:val="0"/>
    <w:pPr>
      <w:spacing w:after="120"/>
    </w:pPr>
    <w:rPr>
      <w:rFonts w:ascii="Times New Roman" w:hAnsi="Times New Roman"/>
      <w:sz w:val="16"/>
      <w:szCs w:val="16"/>
    </w:rPr>
  </w:style>
  <w:style w:type="paragraph" w:customStyle="1" w:styleId="700">
    <w:name w:val="TOC 标题4"/>
    <w:basedOn w:val="2"/>
    <w:next w:val="1"/>
    <w:qFormat/>
    <w:uiPriority w:val="0"/>
    <w:pPr>
      <w:widowControl/>
      <w:tabs>
        <w:tab w:val="clear" w:pos="1440"/>
      </w:tabs>
      <w:spacing w:before="480" w:line="276" w:lineRule="auto"/>
      <w:jc w:val="left"/>
      <w:outlineLvl w:val="9"/>
    </w:pPr>
    <w:rPr>
      <w:rFonts w:ascii="Cambria" w:hAnsi="Cambria"/>
      <w:color w:val="365F91"/>
      <w:kern w:val="0"/>
      <w:sz w:val="28"/>
      <w:szCs w:val="28"/>
    </w:rPr>
  </w:style>
  <w:style w:type="paragraph" w:customStyle="1" w:styleId="701">
    <w:name w:val="结束语3"/>
    <w:basedOn w:val="1"/>
    <w:qFormat/>
    <w:uiPriority w:val="0"/>
    <w:pPr>
      <w:ind w:left="4320"/>
    </w:pPr>
    <w:rPr>
      <w:rFonts w:ascii="Times New Roman" w:hAnsi="Times New Roman"/>
      <w:szCs w:val="24"/>
    </w:rPr>
  </w:style>
  <w:style w:type="paragraph" w:customStyle="1" w:styleId="702">
    <w:name w:val="批注主题3"/>
    <w:basedOn w:val="18"/>
    <w:next w:val="18"/>
    <w:qFormat/>
    <w:uiPriority w:val="0"/>
    <w:rPr>
      <w:rFonts w:ascii="Times New Roman" w:hAnsi="Times New Roman"/>
      <w:b/>
      <w:bCs/>
      <w:szCs w:val="24"/>
    </w:rPr>
  </w:style>
  <w:style w:type="paragraph" w:customStyle="1" w:styleId="703">
    <w:name w:val="正文文本首行缩进3"/>
    <w:basedOn w:val="20"/>
    <w:qFormat/>
    <w:uiPriority w:val="0"/>
    <w:pPr>
      <w:ind w:firstLine="420"/>
    </w:pPr>
    <w:rPr>
      <w:rFonts w:eastAsia="宋体" w:cs="Times New Roman"/>
    </w:rPr>
  </w:style>
  <w:style w:type="paragraph" w:customStyle="1" w:styleId="704">
    <w:name w:val="列表编号 23"/>
    <w:basedOn w:val="1"/>
    <w:qFormat/>
    <w:uiPriority w:val="0"/>
    <w:pPr>
      <w:tabs>
        <w:tab w:val="left" w:pos="780"/>
      </w:tabs>
      <w:ind w:left="780" w:hanging="360"/>
    </w:pPr>
    <w:rPr>
      <w:rFonts w:ascii="Times New Roman" w:hAnsi="Times New Roman"/>
      <w:szCs w:val="24"/>
    </w:rPr>
  </w:style>
  <w:style w:type="paragraph" w:customStyle="1" w:styleId="705">
    <w:name w:val="注释标题3"/>
    <w:basedOn w:val="1"/>
    <w:next w:val="1"/>
    <w:qFormat/>
    <w:uiPriority w:val="0"/>
    <w:pPr>
      <w:jc w:val="center"/>
    </w:pPr>
    <w:rPr>
      <w:rFonts w:ascii="Times New Roman" w:hAnsi="Times New Roman"/>
      <w:szCs w:val="24"/>
    </w:rPr>
  </w:style>
  <w:style w:type="paragraph" w:customStyle="1" w:styleId="706">
    <w:name w:val="普通(网站)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07">
    <w:name w:val="列表接续 23"/>
    <w:basedOn w:val="1"/>
    <w:qFormat/>
    <w:uiPriority w:val="0"/>
    <w:pPr>
      <w:spacing w:after="120"/>
      <w:ind w:left="840"/>
    </w:pPr>
    <w:rPr>
      <w:rFonts w:ascii="Times New Roman" w:hAnsi="Times New Roman"/>
      <w:szCs w:val="24"/>
    </w:rPr>
  </w:style>
  <w:style w:type="paragraph" w:customStyle="1" w:styleId="708">
    <w:name w:val="列表接续3"/>
    <w:basedOn w:val="1"/>
    <w:qFormat/>
    <w:uiPriority w:val="0"/>
    <w:pPr>
      <w:spacing w:after="120"/>
      <w:ind w:left="420"/>
    </w:pPr>
    <w:rPr>
      <w:rFonts w:ascii="Times New Roman" w:hAnsi="Times New Roman"/>
      <w:szCs w:val="24"/>
    </w:rPr>
  </w:style>
  <w:style w:type="paragraph" w:customStyle="1" w:styleId="709">
    <w:name w:val="列表编号 53"/>
    <w:basedOn w:val="1"/>
    <w:qFormat/>
    <w:uiPriority w:val="0"/>
    <w:pPr>
      <w:tabs>
        <w:tab w:val="left" w:pos="2040"/>
      </w:tabs>
      <w:ind w:left="2040" w:hanging="360"/>
    </w:pPr>
    <w:rPr>
      <w:rFonts w:ascii="Times New Roman" w:hAnsi="Times New Roman"/>
      <w:szCs w:val="24"/>
    </w:rPr>
  </w:style>
  <w:style w:type="paragraph" w:customStyle="1" w:styleId="710">
    <w:name w:val="索引标题3"/>
    <w:basedOn w:val="1"/>
    <w:next w:val="697"/>
    <w:qFormat/>
    <w:uiPriority w:val="0"/>
    <w:pPr>
      <w:adjustRightInd w:val="0"/>
      <w:spacing w:line="490" w:lineRule="exact"/>
      <w:ind w:firstLine="556"/>
      <w:textAlignment w:val="baseline"/>
    </w:pPr>
    <w:rPr>
      <w:rFonts w:ascii="Times New Roman" w:hAnsi="Times New Roman" w:eastAsia="仿宋_GB2312"/>
      <w:kern w:val="0"/>
      <w:sz w:val="28"/>
      <w:szCs w:val="20"/>
    </w:rPr>
  </w:style>
  <w:style w:type="paragraph" w:customStyle="1" w:styleId="711">
    <w:name w:val="电子邮件签名3"/>
    <w:basedOn w:val="1"/>
    <w:qFormat/>
    <w:uiPriority w:val="0"/>
    <w:rPr>
      <w:rFonts w:ascii="Times New Roman" w:hAnsi="Times New Roman"/>
      <w:szCs w:val="24"/>
    </w:rPr>
  </w:style>
  <w:style w:type="paragraph" w:customStyle="1" w:styleId="712">
    <w:name w:val="HTML 预设格式3"/>
    <w:basedOn w:val="1"/>
    <w:qFormat/>
    <w:uiPriority w:val="0"/>
    <w:rPr>
      <w:rFonts w:ascii="Courier New" w:hAnsi="Courier New"/>
      <w:sz w:val="20"/>
      <w:szCs w:val="20"/>
    </w:rPr>
  </w:style>
  <w:style w:type="paragraph" w:customStyle="1" w:styleId="713">
    <w:name w:val="称呼3"/>
    <w:basedOn w:val="1"/>
    <w:next w:val="1"/>
    <w:qFormat/>
    <w:uiPriority w:val="0"/>
    <w:rPr>
      <w:rFonts w:ascii="Times New Roman" w:hAnsi="Times New Roman"/>
      <w:szCs w:val="24"/>
    </w:rPr>
  </w:style>
  <w:style w:type="paragraph" w:customStyle="1" w:styleId="714">
    <w:name w:val="列表3"/>
    <w:basedOn w:val="1"/>
    <w:qFormat/>
    <w:uiPriority w:val="0"/>
    <w:pPr>
      <w:ind w:left="420" w:hanging="420"/>
    </w:pPr>
    <w:rPr>
      <w:rFonts w:ascii="Times New Roman" w:hAnsi="Times New Roman"/>
      <w:szCs w:val="24"/>
    </w:rPr>
  </w:style>
  <w:style w:type="paragraph" w:customStyle="1" w:styleId="715">
    <w:name w:val="列表接续 33"/>
    <w:basedOn w:val="1"/>
    <w:qFormat/>
    <w:uiPriority w:val="0"/>
    <w:pPr>
      <w:spacing w:after="120"/>
      <w:ind w:left="1260"/>
    </w:pPr>
    <w:rPr>
      <w:rFonts w:ascii="Times New Roman" w:hAnsi="Times New Roman"/>
      <w:szCs w:val="24"/>
    </w:rPr>
  </w:style>
  <w:style w:type="paragraph" w:customStyle="1" w:styleId="716">
    <w:name w:val="列表 33"/>
    <w:basedOn w:val="1"/>
    <w:qFormat/>
    <w:uiPriority w:val="0"/>
    <w:pPr>
      <w:ind w:left="1260" w:hanging="420"/>
    </w:pPr>
    <w:rPr>
      <w:rFonts w:ascii="Times New Roman" w:hAnsi="Times New Roman"/>
      <w:szCs w:val="24"/>
    </w:rPr>
  </w:style>
  <w:style w:type="paragraph" w:customStyle="1" w:styleId="717">
    <w:name w:val="收信人地址3"/>
    <w:basedOn w:val="1"/>
    <w:qFormat/>
    <w:uiPriority w:val="0"/>
    <w:pPr>
      <w:snapToGrid w:val="0"/>
      <w:ind w:left="2880"/>
    </w:pPr>
    <w:rPr>
      <w:rFonts w:ascii="Arial" w:hAnsi="Arial" w:cs="Arial"/>
      <w:sz w:val="24"/>
      <w:szCs w:val="24"/>
    </w:rPr>
  </w:style>
  <w:style w:type="paragraph" w:customStyle="1" w:styleId="718">
    <w:name w:val="正文文本首行缩进 23"/>
    <w:basedOn w:val="689"/>
    <w:qFormat/>
    <w:uiPriority w:val="0"/>
    <w:pPr>
      <w:ind w:firstLine="420"/>
    </w:pPr>
  </w:style>
  <w:style w:type="paragraph" w:customStyle="1" w:styleId="719">
    <w:name w:val="正文文本 23"/>
    <w:basedOn w:val="1"/>
    <w:qFormat/>
    <w:uiPriority w:val="0"/>
    <w:pPr>
      <w:spacing w:after="120" w:line="480" w:lineRule="auto"/>
    </w:pPr>
    <w:rPr>
      <w:rFonts w:ascii="Times New Roman" w:hAnsi="Times New Roman"/>
      <w:szCs w:val="24"/>
    </w:rPr>
  </w:style>
  <w:style w:type="paragraph" w:customStyle="1" w:styleId="720">
    <w:name w:val="Char41"/>
    <w:basedOn w:val="1"/>
    <w:qFormat/>
    <w:uiPriority w:val="0"/>
    <w:rPr>
      <w:rFonts w:ascii="Times New Roman" w:hAnsi="Times New Roman"/>
      <w:szCs w:val="24"/>
    </w:rPr>
  </w:style>
  <w:style w:type="paragraph" w:customStyle="1" w:styleId="721">
    <w:name w:val="列表编号 33"/>
    <w:basedOn w:val="1"/>
    <w:qFormat/>
    <w:uiPriority w:val="0"/>
    <w:pPr>
      <w:tabs>
        <w:tab w:val="left" w:pos="1200"/>
      </w:tabs>
      <w:ind w:left="1200" w:hanging="360"/>
    </w:pPr>
    <w:rPr>
      <w:rFonts w:ascii="Times New Roman" w:hAnsi="Times New Roman"/>
      <w:szCs w:val="24"/>
    </w:rPr>
  </w:style>
  <w:style w:type="paragraph" w:customStyle="1" w:styleId="722">
    <w:name w:val="文档结构图3"/>
    <w:basedOn w:val="1"/>
    <w:qFormat/>
    <w:uiPriority w:val="0"/>
    <w:rPr>
      <w:rFonts w:ascii="Tahoma" w:hAnsi="Tahoma"/>
      <w:sz w:val="16"/>
      <w:szCs w:val="16"/>
    </w:rPr>
  </w:style>
  <w:style w:type="paragraph" w:customStyle="1" w:styleId="723">
    <w:name w:val="寄信人地址3"/>
    <w:basedOn w:val="1"/>
    <w:qFormat/>
    <w:uiPriority w:val="0"/>
    <w:pPr>
      <w:snapToGrid w:val="0"/>
    </w:pPr>
    <w:rPr>
      <w:rFonts w:ascii="Arial" w:hAnsi="Arial" w:cs="Arial"/>
      <w:szCs w:val="24"/>
    </w:rPr>
  </w:style>
  <w:style w:type="character" w:customStyle="1" w:styleId="724">
    <w:name w:val="正文首行缩进 2 字符"/>
    <w:basedOn w:val="74"/>
    <w:link w:val="46"/>
    <w:qFormat/>
    <w:uiPriority w:val="99"/>
    <w:rPr>
      <w:rFonts w:cs="Times New Roman"/>
    </w:rPr>
  </w:style>
  <w:style w:type="paragraph" w:customStyle="1" w:styleId="725">
    <w:name w:val="列表段落4"/>
    <w:basedOn w:val="1"/>
    <w:qFormat/>
    <w:uiPriority w:val="0"/>
    <w:pPr>
      <w:ind w:firstLine="420" w:firstLineChars="200"/>
    </w:pPr>
  </w:style>
  <w:style w:type="character" w:customStyle="1" w:styleId="726">
    <w:name w:val="font41"/>
    <w:qFormat/>
    <w:uiPriority w:val="0"/>
    <w:rPr>
      <w:rFonts w:hint="eastAsia" w:ascii="宋体" w:hAnsi="宋体" w:eastAsia="宋体" w:cs="宋体"/>
      <w:b/>
      <w:color w:val="FF0000"/>
      <w:sz w:val="22"/>
      <w:szCs w:val="22"/>
      <w:u w:val="none"/>
    </w:rPr>
  </w:style>
  <w:style w:type="paragraph" w:customStyle="1" w:styleId="727">
    <w:name w:val="Char4"/>
    <w:basedOn w:val="1"/>
    <w:qFormat/>
    <w:uiPriority w:val="0"/>
    <w:rPr>
      <w:rFonts w:ascii="Times New Roman" w:hAnsi="Times New Roman"/>
      <w:szCs w:val="24"/>
    </w:rPr>
  </w:style>
  <w:style w:type="paragraph" w:customStyle="1" w:styleId="728">
    <w:name w:val="Char5"/>
    <w:basedOn w:val="1"/>
    <w:qFormat/>
    <w:uiPriority w:val="0"/>
    <w:rPr>
      <w:rFonts w:ascii="Times New Roman" w:hAnsi="Times New Roman"/>
      <w:szCs w:val="24"/>
    </w:rPr>
  </w:style>
  <w:style w:type="paragraph" w:customStyle="1" w:styleId="729">
    <w:name w:val="Char6"/>
    <w:basedOn w:val="1"/>
    <w:qFormat/>
    <w:uiPriority w:val="0"/>
    <w:rPr>
      <w:rFonts w:ascii="Times New Roman" w:hAnsi="Times New Roman"/>
      <w:szCs w:val="24"/>
    </w:rPr>
  </w:style>
  <w:style w:type="paragraph" w:customStyle="1" w:styleId="730">
    <w:name w:val="Char42"/>
    <w:basedOn w:val="1"/>
    <w:qFormat/>
    <w:uiPriority w:val="0"/>
    <w:rPr>
      <w:rFonts w:ascii="Times New Roman" w:hAnsi="Times New Roman"/>
      <w:szCs w:val="24"/>
    </w:rPr>
  </w:style>
  <w:style w:type="paragraph" w:customStyle="1" w:styleId="731">
    <w:name w:val="_Style 6"/>
    <w:basedOn w:val="1"/>
    <w:next w:val="85"/>
    <w:qFormat/>
    <w:uiPriority w:val="34"/>
    <w:pPr>
      <w:widowControl/>
      <w:spacing w:line="360" w:lineRule="auto"/>
      <w:ind w:firstLine="420" w:firstLineChars="200"/>
      <w:jc w:val="left"/>
    </w:pPr>
    <w:rPr>
      <w:rFonts w:ascii="宋体" w:hAnsi="宋体" w:cs="宋体"/>
      <w:kern w:val="0"/>
      <w:sz w:val="20"/>
      <w:szCs w:val="21"/>
      <w:lang w:eastAsia="en-US"/>
    </w:rPr>
  </w:style>
  <w:style w:type="paragraph" w:customStyle="1" w:styleId="732">
    <w:name w:val="Char7"/>
    <w:basedOn w:val="1"/>
    <w:semiHidden/>
    <w:qFormat/>
    <w:uiPriority w:val="0"/>
    <w:pPr>
      <w:widowControl/>
      <w:jc w:val="left"/>
    </w:pPr>
    <w:rPr>
      <w:rFonts w:ascii="Times New Roman" w:hAnsi="Times New Roman"/>
      <w:kern w:val="0"/>
      <w:sz w:val="20"/>
      <w:szCs w:val="20"/>
    </w:rPr>
  </w:style>
  <w:style w:type="paragraph" w:customStyle="1" w:styleId="733">
    <w:name w:val="Char8"/>
    <w:basedOn w:val="1"/>
    <w:semiHidden/>
    <w:qFormat/>
    <w:uiPriority w:val="0"/>
    <w:pPr>
      <w:widowControl/>
      <w:jc w:val="left"/>
    </w:pPr>
    <w:rPr>
      <w:rFonts w:ascii="Times New Roman" w:hAnsi="Times New Roman"/>
      <w:kern w:val="0"/>
      <w:sz w:val="20"/>
      <w:szCs w:val="20"/>
    </w:rPr>
  </w:style>
  <w:style w:type="paragraph" w:customStyle="1" w:styleId="734">
    <w:name w:val="msonormal"/>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735">
    <w:name w:val="cf01"/>
    <w:basedOn w:val="49"/>
    <w:qFormat/>
    <w:uiPriority w:val="0"/>
    <w:rPr>
      <w:rFonts w:hint="eastAsia" w:ascii="Microsoft YaHei UI" w:hAnsi="Microsoft YaHei UI" w:eastAsia="Microsoft YaHei UI"/>
      <w:sz w:val="18"/>
      <w:szCs w:val="18"/>
    </w:rPr>
  </w:style>
  <w:style w:type="paragraph" w:customStyle="1" w:styleId="736">
    <w:name w:val="Char9"/>
    <w:basedOn w:val="1"/>
    <w:qFormat/>
    <w:uiPriority w:val="0"/>
    <w:pPr>
      <w:widowControl/>
      <w:jc w:val="left"/>
    </w:pPr>
    <w:rPr>
      <w:rFonts w:ascii="Times New Roman" w:hAnsi="Times New Roman"/>
      <w:kern w:val="0"/>
      <w:sz w:val="20"/>
      <w:szCs w:val="20"/>
    </w:rPr>
  </w:style>
  <w:style w:type="paragraph" w:customStyle="1" w:styleId="737">
    <w:name w:val="Char10"/>
    <w:basedOn w:val="1"/>
    <w:qFormat/>
    <w:uiPriority w:val="0"/>
    <w:pPr>
      <w:widowControl/>
      <w:jc w:val="left"/>
    </w:pPr>
    <w:rPr>
      <w:rFonts w:ascii="Times New Roman" w:hAnsi="Times New Roman"/>
      <w:kern w:val="0"/>
      <w:sz w:val="20"/>
      <w:szCs w:val="20"/>
    </w:rPr>
  </w:style>
  <w:style w:type="paragraph" w:customStyle="1" w:styleId="738">
    <w:name w:val="Char11"/>
    <w:basedOn w:val="1"/>
    <w:qFormat/>
    <w:uiPriority w:val="0"/>
    <w:rPr>
      <w:rFonts w:ascii="Times New Roman" w:hAnsi="Times New Roman"/>
      <w:szCs w:val="24"/>
    </w:rPr>
  </w:style>
  <w:style w:type="paragraph" w:customStyle="1" w:styleId="739">
    <w:name w:val="Char12"/>
    <w:basedOn w:val="1"/>
    <w:qFormat/>
    <w:uiPriority w:val="0"/>
    <w:rPr>
      <w:rFonts w:ascii="Times New Roman" w:hAnsi="Times New Roman"/>
      <w:szCs w:val="24"/>
    </w:rPr>
  </w:style>
  <w:style w:type="character" w:customStyle="1" w:styleId="740">
    <w:name w:val="Unresolved Mention"/>
    <w:basedOn w:val="49"/>
    <w:semiHidden/>
    <w:unhideWhenUsed/>
    <w:qFormat/>
    <w:uiPriority w:val="99"/>
    <w:rPr>
      <w:color w:val="605E5C"/>
      <w:shd w:val="clear" w:color="auto" w:fill="E1DFDD"/>
    </w:rPr>
  </w:style>
  <w:style w:type="paragraph" w:customStyle="1" w:styleId="741">
    <w:name w:val="二级无"/>
    <w:basedOn w:val="322"/>
    <w:qFormat/>
    <w:uiPriority w:val="0"/>
    <w:rPr>
      <w:rFonts w:ascii="宋体" w:eastAsia="宋体"/>
    </w:rPr>
  </w:style>
  <w:style w:type="character" w:customStyle="1" w:styleId="742">
    <w:name w:val="selecthover"/>
    <w:basedOn w:val="49"/>
    <w:qFormat/>
    <w:uiPriority w:val="0"/>
    <w:rPr>
      <w:color w:val="FFFFFF"/>
      <w:shd w:val="clear" w:color="auto" w:fill="316AC5"/>
    </w:rPr>
  </w:style>
  <w:style w:type="paragraph" w:customStyle="1" w:styleId="743">
    <w:name w:val="Table Text"/>
    <w:basedOn w:val="1"/>
    <w:semiHidden/>
    <w:qFormat/>
    <w:uiPriority w:val="0"/>
    <w:rPr>
      <w:rFonts w:ascii="宋体" w:hAnsi="宋体" w:cs="宋体"/>
      <w:szCs w:val="21"/>
      <w:lang w:eastAsia="en-US"/>
    </w:rPr>
  </w:style>
  <w:style w:type="table" w:customStyle="1" w:styleId="744">
    <w:name w:val="Table Normal"/>
    <w:semiHidden/>
    <w:unhideWhenUsed/>
    <w:qFormat/>
    <w:uiPriority w:val="0"/>
    <w:tblPr>
      <w:tblCellMar>
        <w:top w:w="0" w:type="dxa"/>
        <w:left w:w="0" w:type="dxa"/>
        <w:bottom w:w="0" w:type="dxa"/>
        <w:right w:w="0" w:type="dxa"/>
      </w:tblCellMar>
    </w:tblPr>
  </w:style>
  <w:style w:type="paragraph" w:customStyle="1" w:styleId="745">
    <w:name w:val="样式 标题 2 + 宋体 非加粗"/>
    <w:basedOn w:val="3"/>
    <w:qFormat/>
    <w:uiPriority w:val="0"/>
    <w:rPr>
      <w:rFonts w:ascii="宋体" w:hAnsi="宋体"/>
      <w:bCs w:val="0"/>
      <w:kern w:val="0"/>
    </w:rPr>
  </w:style>
  <w:style w:type="paragraph" w:customStyle="1" w:styleId="74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747">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 w:type="paragraph" w:customStyle="1" w:styleId="74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749">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50">
    <w:name w:val="WPSOffice手动目录 1"/>
    <w:qFormat/>
    <w:uiPriority w:val="0"/>
    <w:rPr>
      <w:rFonts w:ascii="Times New Roman" w:hAnsi="Times New Roman" w:eastAsia="宋体" w:cs="Times New Roman"/>
      <w:lang w:val="en-US" w:eastAsia="zh-CN" w:bidi="ar-SA"/>
    </w:rPr>
  </w:style>
  <w:style w:type="paragraph" w:customStyle="1" w:styleId="75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5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753">
    <w:name w:val="BodyText1I2"/>
    <w:basedOn w:val="754"/>
    <w:autoRedefine/>
    <w:qFormat/>
    <w:uiPriority w:val="0"/>
    <w:pPr>
      <w:spacing w:after="120" w:line="240" w:lineRule="auto"/>
      <w:ind w:left="420" w:leftChars="200" w:firstLine="420" w:firstLineChars="200"/>
      <w:jc w:val="both"/>
      <w:textAlignment w:val="baseline"/>
    </w:pPr>
    <w:rPr>
      <w:rFonts w:ascii="Times New Roman" w:hAnsi="Times New Roman" w:eastAsia="宋体"/>
      <w:kern w:val="2"/>
      <w:sz w:val="21"/>
      <w:szCs w:val="24"/>
      <w:lang w:val="en-US" w:eastAsia="zh-CN" w:bidi="ar-SA"/>
    </w:rPr>
  </w:style>
  <w:style w:type="paragraph" w:customStyle="1" w:styleId="754">
    <w:name w:val="BodyTextIndent"/>
    <w:basedOn w:val="1"/>
    <w:autoRedefine/>
    <w:qFormat/>
    <w:uiPriority w:val="0"/>
    <w:pPr>
      <w:topLinePunct/>
      <w:ind w:firstLine="560" w:firstLineChars="200"/>
      <w:jc w:val="both"/>
      <w:textAlignment w:val="baseline"/>
    </w:pPr>
    <w:rPr>
      <w:rFonts w:ascii="宋体" w:hAnsi="宋体"/>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D58779-5C2F-49BE-BC43-D6484CE6125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4264</Words>
  <Characters>4680</Characters>
  <Lines>305</Lines>
  <Paragraphs>85</Paragraphs>
  <TotalTime>1</TotalTime>
  <ScaleCrop>false</ScaleCrop>
  <LinksUpToDate>false</LinksUpToDate>
  <CharactersWithSpaces>4704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2024-01-15T10:27:00Z</dcterms:created>
  <dc:creator>个人用户</dc:creator>
  <cp:lastModifiedBy>wind</cp:lastModifiedBy>
  <cp:lastPrinted>2024-11-06T06:52:00Z</cp:lastPrinted>
  <dcterms:modified xsi:type="dcterms:W3CDTF">2025-11-11T07:30:07Z</dcterms:modified>
  <cp:revision>2101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9805F2E78B07404E9C549CAE501314AA_13</vt:lpwstr>
  </property>
  <property fmtid="{D5CDD505-2E9C-101B-9397-08002B2CF9AE}" pid="4" name="KSOTemplateDocerSaveRecord">
    <vt:lpwstr>eyJoZGlkIjoiZGE0MWNhMjcyMjRmZTNmMWYwMjM4ZGY3OTJjOGZkM2IiLCJ1c2VySWQiOiIyMzk3MjQyMDcifQ==</vt:lpwstr>
  </property>
</Properties>
</file>